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F840" w14:textId="77777777" w:rsidR="00B051BA" w:rsidRDefault="0087642F">
      <w:pPr>
        <w:spacing w:after="0" w:line="408" w:lineRule="auto"/>
        <w:ind w:left="120"/>
        <w:jc w:val="center"/>
      </w:pPr>
      <w:bookmarkStart w:id="0" w:name="block-82378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B3E736F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Кемеровской области - Кузбасса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5DF4E68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Управление образования Киселевского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2CFA087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28» Киселевского ГО</w:t>
      </w:r>
    </w:p>
    <w:p w14:paraId="524E5673" w14:textId="77777777" w:rsidR="00B051BA" w:rsidRDefault="00B051BA">
      <w:pPr>
        <w:spacing w:after="0"/>
        <w:ind w:left="120"/>
      </w:pPr>
    </w:p>
    <w:p w14:paraId="225759D6" w14:textId="77777777" w:rsidR="00B051BA" w:rsidRDefault="00B051BA">
      <w:pPr>
        <w:spacing w:after="0"/>
        <w:ind w:left="120"/>
      </w:pPr>
    </w:p>
    <w:p w14:paraId="0C1E3B57" w14:textId="77777777" w:rsidR="00B051BA" w:rsidRDefault="00B051BA">
      <w:pPr>
        <w:spacing w:after="0"/>
        <w:ind w:left="120"/>
      </w:pPr>
    </w:p>
    <w:p w14:paraId="7ED72EDA" w14:textId="77777777" w:rsidR="00B051BA" w:rsidRDefault="00B051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6A8C608" w14:textId="77777777" w:rsidTr="000D4161">
        <w:tc>
          <w:tcPr>
            <w:tcW w:w="3114" w:type="dxa"/>
          </w:tcPr>
          <w:p w14:paraId="5EFBAE4E" w14:textId="77777777" w:rsidR="00C53FFE" w:rsidRPr="0040209D" w:rsidRDefault="008764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 w14:textId="77777777" w:rsidR="00C53FFE" w:rsidRPr="0040209D" w:rsidRDefault="008764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8764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E6D86" w:rsidRPr="008944ED" w:rsidRDefault="008764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 28"</w:t>
            </w:r>
          </w:p>
          <w:p w14:paraId="0BDDA521" w14:textId="247CC06E" w:rsidR="000E6D86" w:rsidRDefault="008764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86502D" w:rsidRPr="008944ED" w:rsidRDefault="008764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Хвощевская С.М.</w:t>
            </w:r>
          </w:p>
          <w:p w14:paraId="5114A36D" w14:textId="100F0751" w:rsidR="000E6D86" w:rsidRDefault="008764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C53FFE" w:rsidRPr="0040209D" w:rsidRDefault="008764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2D4E85" w14:textId="77777777" w:rsidR="00B051BA" w:rsidRDefault="00B051BA">
      <w:pPr>
        <w:spacing w:after="0"/>
        <w:ind w:left="120"/>
      </w:pPr>
    </w:p>
    <w:p w14:paraId="0529F865" w14:textId="77777777" w:rsidR="00B051BA" w:rsidRDefault="008764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62AF762" w14:textId="77777777" w:rsidR="00B051BA" w:rsidRDefault="00B051BA">
      <w:pPr>
        <w:spacing w:after="0"/>
        <w:ind w:left="120"/>
      </w:pPr>
    </w:p>
    <w:p w14:paraId="29614963" w14:textId="77777777" w:rsidR="00B051BA" w:rsidRDefault="00B051BA">
      <w:pPr>
        <w:spacing w:after="0"/>
        <w:ind w:left="120"/>
      </w:pPr>
    </w:p>
    <w:p w14:paraId="14492C31" w14:textId="77777777" w:rsidR="00B051BA" w:rsidRDefault="00B051BA">
      <w:pPr>
        <w:spacing w:after="0"/>
        <w:ind w:left="120"/>
      </w:pPr>
    </w:p>
    <w:p w14:paraId="56310361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5B8731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1153346)</w:t>
      </w:r>
    </w:p>
    <w:p w14:paraId="1F5E2C4F" w14:textId="77777777" w:rsidR="00B051BA" w:rsidRDefault="00B051BA">
      <w:pPr>
        <w:spacing w:after="0"/>
        <w:ind w:left="120"/>
        <w:jc w:val="center"/>
      </w:pPr>
    </w:p>
    <w:p w14:paraId="7AD68D71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13FD117A" w14:textId="77777777" w:rsidR="00B051BA" w:rsidRDefault="008764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6E943EAC" w14:textId="77777777" w:rsidR="00B051BA" w:rsidRDefault="00B051BA">
      <w:pPr>
        <w:spacing w:after="0"/>
        <w:ind w:left="120"/>
        <w:jc w:val="center"/>
      </w:pPr>
    </w:p>
    <w:p w14:paraId="48354605" w14:textId="77777777" w:rsidR="00B051BA" w:rsidRDefault="00B051BA">
      <w:pPr>
        <w:spacing w:after="0"/>
        <w:ind w:left="120"/>
        <w:jc w:val="center"/>
      </w:pPr>
    </w:p>
    <w:p w14:paraId="3ECBF945" w14:textId="77777777" w:rsidR="00B051BA" w:rsidRDefault="00B051BA">
      <w:pPr>
        <w:spacing w:after="0"/>
        <w:ind w:left="120"/>
        <w:jc w:val="center"/>
      </w:pPr>
    </w:p>
    <w:p w14:paraId="3226A289" w14:textId="77777777" w:rsidR="00B051BA" w:rsidRDefault="00B051BA">
      <w:pPr>
        <w:spacing w:after="0"/>
        <w:ind w:left="120"/>
        <w:jc w:val="center"/>
      </w:pPr>
    </w:p>
    <w:p w14:paraId="0F362CC7" w14:textId="77777777" w:rsidR="00B051BA" w:rsidRDefault="00B051BA">
      <w:pPr>
        <w:spacing w:after="0"/>
        <w:ind w:left="120"/>
        <w:jc w:val="center"/>
      </w:pPr>
    </w:p>
    <w:p w14:paraId="2C607AF4" w14:textId="77777777" w:rsidR="00B051BA" w:rsidRDefault="00B051BA">
      <w:pPr>
        <w:spacing w:after="0"/>
        <w:ind w:left="120"/>
        <w:jc w:val="center"/>
      </w:pPr>
    </w:p>
    <w:p w14:paraId="0C59A003" w14:textId="77777777" w:rsidR="00B051BA" w:rsidRDefault="00B051BA">
      <w:pPr>
        <w:spacing w:after="0"/>
        <w:ind w:left="120"/>
        <w:jc w:val="center"/>
      </w:pPr>
    </w:p>
    <w:p w14:paraId="655C3D7F" w14:textId="77777777" w:rsidR="00B051BA" w:rsidRDefault="00B051BA">
      <w:pPr>
        <w:spacing w:after="0"/>
        <w:ind w:left="120"/>
        <w:jc w:val="center"/>
      </w:pPr>
    </w:p>
    <w:p w14:paraId="1EB02A00" w14:textId="77777777" w:rsidR="00B051BA" w:rsidRDefault="00B051BA">
      <w:pPr>
        <w:spacing w:after="0"/>
        <w:ind w:left="120"/>
        <w:jc w:val="center"/>
      </w:pPr>
    </w:p>
    <w:p w14:paraId="6747F4F3" w14:textId="77777777" w:rsidR="00B051BA" w:rsidRDefault="00B051BA">
      <w:pPr>
        <w:spacing w:after="0"/>
        <w:ind w:left="120"/>
        <w:jc w:val="center"/>
      </w:pPr>
    </w:p>
    <w:p w14:paraId="4E8CFBE6" w14:textId="77777777" w:rsidR="00B051BA" w:rsidRDefault="00B051BA">
      <w:pPr>
        <w:spacing w:after="0"/>
        <w:ind w:left="120"/>
        <w:jc w:val="center"/>
      </w:pPr>
    </w:p>
    <w:p w14:paraId="11A8766E" w14:textId="77777777" w:rsidR="00B051BA" w:rsidRDefault="00B051BA">
      <w:pPr>
        <w:spacing w:after="0"/>
        <w:ind w:left="120"/>
        <w:jc w:val="center"/>
      </w:pPr>
    </w:p>
    <w:p w14:paraId="06D42591" w14:textId="77777777" w:rsidR="00B051BA" w:rsidRPr="009B383C" w:rsidRDefault="0087642F">
      <w:pPr>
        <w:spacing w:after="0"/>
        <w:ind w:left="120"/>
        <w:jc w:val="center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9B383C">
        <w:rPr>
          <w:rFonts w:ascii="Times New Roman" w:hAnsi="Times New Roman"/>
          <w:b/>
          <w:color w:val="000000"/>
          <w:sz w:val="28"/>
          <w:lang w:val="ru-RU"/>
        </w:rPr>
        <w:t>Киселевск</w:t>
      </w:r>
      <w:bookmarkEnd w:id="3"/>
      <w:r w:rsidRPr="009B38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9B38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38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1E9B8" w14:textId="77777777" w:rsidR="00B051BA" w:rsidRPr="009B383C" w:rsidRDefault="00B051BA">
      <w:pPr>
        <w:spacing w:after="0"/>
        <w:ind w:left="120"/>
        <w:rPr>
          <w:lang w:val="ru-RU"/>
        </w:rPr>
      </w:pPr>
    </w:p>
    <w:p w14:paraId="2B5FFA9B" w14:textId="77777777" w:rsidR="00B051BA" w:rsidRPr="009B383C" w:rsidRDefault="00B051BA">
      <w:pPr>
        <w:rPr>
          <w:lang w:val="ru-RU"/>
        </w:rPr>
        <w:sectPr w:rsidR="00B051BA" w:rsidRPr="009B383C">
          <w:pgSz w:w="11906" w:h="16383"/>
          <w:pgMar w:top="1134" w:right="850" w:bottom="1134" w:left="1701" w:header="720" w:footer="720" w:gutter="0"/>
          <w:cols w:space="720"/>
        </w:sectPr>
      </w:pPr>
    </w:p>
    <w:p w14:paraId="1C1DE015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bookmarkStart w:id="5" w:name="block-8237882"/>
      <w:bookmarkEnd w:id="0"/>
      <w:r w:rsidRPr="009B38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2A3BF4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</w:p>
    <w:p w14:paraId="0C4ACD9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</w:t>
      </w:r>
      <w:r w:rsidRPr="009B383C">
        <w:rPr>
          <w:rFonts w:ascii="Times New Roman" w:hAnsi="Times New Roman"/>
          <w:color w:val="000000"/>
          <w:sz w:val="28"/>
          <w:lang w:val="ru-RU"/>
        </w:rPr>
        <w:t>питания и с учётом концепции преподавания учебного предмета «Химия» в образовательных организациях Российской Федерации.</w:t>
      </w:r>
    </w:p>
    <w:p w14:paraId="2CBD09E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</w:t>
      </w:r>
      <w:r w:rsidRPr="009B383C">
        <w:rPr>
          <w:rFonts w:ascii="Times New Roman" w:hAnsi="Times New Roman"/>
          <w:color w:val="000000"/>
          <w:sz w:val="28"/>
          <w:lang w:val="ru-RU"/>
        </w:rPr>
        <w:t>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</w:t>
      </w:r>
      <w:r w:rsidRPr="009B383C">
        <w:rPr>
          <w:rFonts w:ascii="Times New Roman" w:hAnsi="Times New Roman"/>
          <w:color w:val="000000"/>
          <w:sz w:val="28"/>
          <w:lang w:val="ru-RU"/>
        </w:rPr>
        <w:t>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B3258D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</w:t>
      </w:r>
      <w:r w:rsidRPr="009B383C">
        <w:rPr>
          <w:rFonts w:ascii="Times New Roman" w:hAnsi="Times New Roman"/>
          <w:color w:val="000000"/>
          <w:sz w:val="28"/>
          <w:lang w:val="ru-RU"/>
        </w:rPr>
        <w:t>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– сырьевой, энергетической, пищевой и экологической безопасности, проблем здравоохранения.</w:t>
      </w:r>
    </w:p>
    <w:p w14:paraId="0586C2C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DEA958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B76F19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вносит вклад в форм</w:t>
      </w:r>
      <w:r w:rsidRPr="009B383C">
        <w:rPr>
          <w:rFonts w:ascii="Times New Roman" w:hAnsi="Times New Roman"/>
          <w:color w:val="000000"/>
          <w:sz w:val="28"/>
          <w:lang w:val="ru-RU"/>
        </w:rPr>
        <w:t>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D20469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знакомит со спецификой науч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A40E2E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к природе, к человеку, вносит свой вклад в экологическое образование обучающихся.</w:t>
      </w:r>
    </w:p>
    <w:p w14:paraId="364E704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</w:t>
      </w:r>
      <w:r w:rsidRPr="009B383C">
        <w:rPr>
          <w:rFonts w:ascii="Times New Roman" w:hAnsi="Times New Roman"/>
          <w:color w:val="000000"/>
          <w:sz w:val="28"/>
          <w:lang w:val="ru-RU"/>
        </w:rPr>
        <w:t>пределённом этапе её развития.</w:t>
      </w:r>
    </w:p>
    <w:p w14:paraId="7A36D10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3FEB77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</w:t>
      </w:r>
      <w:r w:rsidRPr="009B383C">
        <w:rPr>
          <w:rFonts w:ascii="Times New Roman" w:hAnsi="Times New Roman"/>
          <w:color w:val="000000"/>
          <w:sz w:val="28"/>
          <w:lang w:val="ru-RU"/>
        </w:rPr>
        <w:t>принципу последовательного развития знаний на основе теоретических представлений разного уровня:</w:t>
      </w:r>
    </w:p>
    <w:p w14:paraId="7DD11EA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5A92D9D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EBCFFC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</w:t>
      </w:r>
      <w:r w:rsidRPr="009B383C">
        <w:rPr>
          <w:rFonts w:ascii="Times New Roman" w:hAnsi="Times New Roman"/>
          <w:color w:val="000000"/>
          <w:sz w:val="28"/>
          <w:lang w:val="ru-RU"/>
        </w:rPr>
        <w:t>и химической связи;</w:t>
      </w:r>
    </w:p>
    <w:p w14:paraId="43AD3ED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6851D91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</w:t>
      </w:r>
      <w:r w:rsidRPr="009B383C">
        <w:rPr>
          <w:rFonts w:ascii="Times New Roman" w:hAnsi="Times New Roman"/>
          <w:color w:val="000000"/>
          <w:sz w:val="28"/>
          <w:lang w:val="ru-RU"/>
        </w:rPr>
        <w:t>объяснения и прогнозирования свойств, строения и возможностей практического применения и получения изучаемых веществ.</w:t>
      </w:r>
    </w:p>
    <w:p w14:paraId="2702064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</w:t>
      </w:r>
      <w:r w:rsidRPr="009B383C">
        <w:rPr>
          <w:rFonts w:ascii="Times New Roman" w:hAnsi="Times New Roman"/>
          <w:color w:val="000000"/>
          <w:sz w:val="28"/>
          <w:lang w:val="ru-RU"/>
        </w:rPr>
        <w:t>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3B85B4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</w:t>
      </w:r>
      <w:r w:rsidRPr="009B383C">
        <w:rPr>
          <w:rFonts w:ascii="Times New Roman" w:hAnsi="Times New Roman"/>
          <w:color w:val="000000"/>
          <w:sz w:val="28"/>
          <w:lang w:val="ru-RU"/>
        </w:rPr>
        <w:t>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понятий, законов и теоретических положений, доступных обобщений мировоззренческого характера, языка науки, в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292086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75878C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формирование ин</w:t>
      </w:r>
      <w:r w:rsidRPr="009B383C">
        <w:rPr>
          <w:rFonts w:ascii="Times New Roman" w:hAnsi="Times New Roman"/>
          <w:color w:val="000000"/>
          <w:sz w:val="28"/>
          <w:lang w:val="ru-RU"/>
        </w:rPr>
        <w:t>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81E810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</w:t>
      </w:r>
      <w:r w:rsidRPr="009B383C">
        <w:rPr>
          <w:rFonts w:ascii="Times New Roman" w:hAnsi="Times New Roman"/>
          <w:color w:val="000000"/>
          <w:sz w:val="28"/>
          <w:lang w:val="ru-RU"/>
        </w:rPr>
        <w:t>й познавательной деятельности, научным методам познания, формирующим мотивацию и развитие способностей к химии;</w:t>
      </w:r>
    </w:p>
    <w:p w14:paraId="454994E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</w:t>
      </w:r>
      <w:r w:rsidRPr="009B383C">
        <w:rPr>
          <w:rFonts w:ascii="Times New Roman" w:hAnsi="Times New Roman"/>
          <w:color w:val="000000"/>
          <w:sz w:val="28"/>
          <w:lang w:val="ru-RU"/>
        </w:rPr>
        <w:t>навыков (ключевых компетенций), имеющих универсальное значение для различных видов деятельности;</w:t>
      </w:r>
    </w:p>
    <w:p w14:paraId="32E16EC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</w:t>
      </w:r>
      <w:r w:rsidRPr="009B383C">
        <w:rPr>
          <w:rFonts w:ascii="Times New Roman" w:hAnsi="Times New Roman"/>
          <w:color w:val="000000"/>
          <w:sz w:val="28"/>
          <w:lang w:val="ru-RU"/>
        </w:rPr>
        <w:t>ыт, полученные при изучении химии, применять их при решении проблем в повседневной жизни и трудовой деятельности;</w:t>
      </w:r>
    </w:p>
    <w:p w14:paraId="0D62B4F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000000"/>
          <w:sz w:val="28"/>
          <w:lang w:val="ru-RU"/>
        </w:rPr>
        <w:t>–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</w:t>
      </w:r>
      <w:r w:rsidRPr="009B383C">
        <w:rPr>
          <w:rFonts w:ascii="Times New Roman" w:hAnsi="Times New Roman"/>
          <w:color w:val="000000"/>
          <w:sz w:val="28"/>
          <w:lang w:val="ru-RU"/>
        </w:rPr>
        <w:t>ния в быту и трудовой деятельности в целях сохранения своего здоровья и окружающей природной среды;</w:t>
      </w:r>
    </w:p>
    <w:p w14:paraId="1EC5FD5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Calibri" w:hAnsi="Calibri"/>
          <w:color w:val="333333"/>
          <w:sz w:val="28"/>
          <w:lang w:val="ru-RU"/>
        </w:rPr>
        <w:t>–</w:t>
      </w:r>
      <w:r w:rsidRPr="009B38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B383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профиля и направленности дальнейшего обучения.</w:t>
      </w:r>
    </w:p>
    <w:p w14:paraId="2C94CB9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9B38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9B383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3546482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</w:p>
    <w:p w14:paraId="37A0AF96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‌</w:t>
      </w:r>
    </w:p>
    <w:p w14:paraId="2A7CD799" w14:textId="77777777" w:rsidR="00B051BA" w:rsidRPr="009B383C" w:rsidRDefault="00B051BA">
      <w:pPr>
        <w:rPr>
          <w:lang w:val="ru-RU"/>
        </w:rPr>
        <w:sectPr w:rsidR="00B051BA" w:rsidRPr="009B383C">
          <w:pgSz w:w="11906" w:h="16383"/>
          <w:pgMar w:top="1134" w:right="850" w:bottom="1134" w:left="1701" w:header="720" w:footer="720" w:gutter="0"/>
          <w:cols w:space="720"/>
        </w:sectPr>
      </w:pPr>
    </w:p>
    <w:p w14:paraId="1267D4B6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bookmarkStart w:id="7" w:name="block-8237883"/>
      <w:bookmarkEnd w:id="5"/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4581293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​</w:t>
      </w:r>
    </w:p>
    <w:p w14:paraId="31CD5DA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8FB29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59C3A85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</w:t>
      </w:r>
      <w:r w:rsidRPr="009B383C">
        <w:rPr>
          <w:rFonts w:ascii="Times New Roman" w:hAnsi="Times New Roman"/>
          <w:color w:val="000000"/>
          <w:sz w:val="28"/>
          <w:lang w:val="ru-RU"/>
        </w:rPr>
        <w:t>а и смеси. Способы разделения смесей.</w:t>
      </w:r>
    </w:p>
    <w:p w14:paraId="421E0F1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636888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</w:t>
      </w:r>
      <w:r w:rsidRPr="009B383C">
        <w:rPr>
          <w:rFonts w:ascii="Times New Roman" w:hAnsi="Times New Roman"/>
          <w:color w:val="000000"/>
          <w:sz w:val="28"/>
          <w:lang w:val="ru-RU"/>
        </w:rPr>
        <w:t>веществ. Относительная атомная масса. Относительная молекулярная масса. Массовая доля химического элемента в соединении.</w:t>
      </w:r>
    </w:p>
    <w:p w14:paraId="4520775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еских соединений. </w:t>
      </w:r>
    </w:p>
    <w:p w14:paraId="098F055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ECCD86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970D0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B383C">
        <w:rPr>
          <w:rFonts w:ascii="Times New Roman" w:hAnsi="Times New Roman"/>
          <w:color w:val="000000"/>
          <w:sz w:val="28"/>
          <w:lang w:val="ru-RU"/>
        </w:rPr>
        <w:t>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</w:t>
      </w:r>
      <w:r w:rsidRPr="009B383C">
        <w:rPr>
          <w:rFonts w:ascii="Times New Roman" w:hAnsi="Times New Roman"/>
          <w:color w:val="000000"/>
          <w:sz w:val="28"/>
          <w:lang w:val="ru-RU"/>
        </w:rPr>
        <w:t>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</w:t>
      </w:r>
      <w:r w:rsidRPr="009B383C">
        <w:rPr>
          <w:rFonts w:ascii="Times New Roman" w:hAnsi="Times New Roman"/>
          <w:color w:val="000000"/>
          <w:sz w:val="28"/>
          <w:lang w:val="ru-RU"/>
        </w:rPr>
        <w:t>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</w:t>
      </w:r>
      <w:r w:rsidRPr="009B383C">
        <w:rPr>
          <w:rFonts w:ascii="Times New Roman" w:hAnsi="Times New Roman"/>
          <w:color w:val="000000"/>
          <w:sz w:val="28"/>
          <w:lang w:val="ru-RU"/>
        </w:rPr>
        <w:t>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74DAEFE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E32332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ение кислорода в природе, физические и химические свойства (реакции горения). Оксиды. Применение кислорода. Способы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6E14EE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Тепловой эффек</w:t>
      </w:r>
      <w:r w:rsidRPr="009B383C">
        <w:rPr>
          <w:rFonts w:ascii="Times New Roman" w:hAnsi="Times New Roman"/>
          <w:color w:val="000000"/>
          <w:sz w:val="28"/>
          <w:lang w:val="ru-RU"/>
        </w:rPr>
        <w:t>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C9C2DA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</w:t>
      </w:r>
      <w:r w:rsidRPr="009B383C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применение, способы получения. Кислоты и соли.</w:t>
      </w:r>
    </w:p>
    <w:p w14:paraId="0E8F918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34CE63E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</w:t>
      </w:r>
      <w:r w:rsidRPr="009B383C">
        <w:rPr>
          <w:rFonts w:ascii="Times New Roman" w:hAnsi="Times New Roman"/>
          <w:color w:val="000000"/>
          <w:sz w:val="28"/>
          <w:lang w:val="ru-RU"/>
        </w:rPr>
        <w:t>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CDC2EF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</w:t>
      </w:r>
      <w:r w:rsidRPr="009B383C">
        <w:rPr>
          <w:rFonts w:ascii="Times New Roman" w:hAnsi="Times New Roman"/>
          <w:color w:val="000000"/>
          <w:sz w:val="28"/>
          <w:lang w:val="ru-RU"/>
        </w:rPr>
        <w:t>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601EE6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оснований. Физические и химические свойства оснований. Получение оснований.</w:t>
      </w:r>
    </w:p>
    <w:p w14:paraId="2324B6D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2866D5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Соли. Номенклатура солей. Фи</w:t>
      </w:r>
      <w:r w:rsidRPr="009B383C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солей. Получение солей.</w:t>
      </w:r>
    </w:p>
    <w:p w14:paraId="0A1E187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F9CA5D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929CB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</w:t>
      </w:r>
      <w:r w:rsidRPr="009B383C">
        <w:rPr>
          <w:rFonts w:ascii="Times New Roman" w:hAnsi="Times New Roman"/>
          <w:color w:val="000000"/>
          <w:sz w:val="28"/>
          <w:lang w:val="ru-RU"/>
        </w:rPr>
        <w:t>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</w:t>
      </w:r>
      <w:r w:rsidRPr="009B383C">
        <w:rPr>
          <w:rFonts w:ascii="Times New Roman" w:hAnsi="Times New Roman"/>
          <w:color w:val="000000"/>
          <w:sz w:val="28"/>
          <w:lang w:val="ru-RU"/>
        </w:rPr>
        <w:t>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ей растворённого вещества, взаимодействие воды с металлами (натрием и кальцием) (возможно использование видеоматериалов),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соединений».</w:t>
      </w:r>
    </w:p>
    <w:p w14:paraId="4E93FFF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ED0542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</w:t>
      </w:r>
      <w:r w:rsidRPr="009B383C">
        <w:rPr>
          <w:rFonts w:ascii="Times New Roman" w:hAnsi="Times New Roman"/>
          <w:color w:val="000000"/>
          <w:sz w:val="28"/>
          <w:lang w:val="ru-RU"/>
        </w:rPr>
        <w:t>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939C57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785A64B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</w:t>
      </w:r>
      <w:r w:rsidRPr="009B383C">
        <w:rPr>
          <w:rFonts w:ascii="Times New Roman" w:hAnsi="Times New Roman"/>
          <w:color w:val="000000"/>
          <w:sz w:val="28"/>
          <w:lang w:val="ru-RU"/>
        </w:rPr>
        <w:t>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ED78B1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свойств по группам и периодам. </w:t>
      </w:r>
    </w:p>
    <w:p w14:paraId="6DFECDE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32F43F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</w:t>
      </w:r>
      <w:r w:rsidRPr="009B383C">
        <w:rPr>
          <w:rFonts w:ascii="Times New Roman" w:hAnsi="Times New Roman"/>
          <w:color w:val="000000"/>
          <w:sz w:val="28"/>
          <w:lang w:val="ru-RU"/>
        </w:rPr>
        <w:t>ность химических элементов. Ионная связь.</w:t>
      </w:r>
    </w:p>
    <w:p w14:paraId="274EEAD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199415F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B991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ACD0AE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72924C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</w:t>
      </w:r>
      <w:r w:rsidRPr="009B383C">
        <w:rPr>
          <w:rFonts w:ascii="Times New Roman" w:hAnsi="Times New Roman"/>
          <w:color w:val="000000"/>
          <w:sz w:val="28"/>
          <w:lang w:val="ru-RU"/>
        </w:rPr>
        <w:t>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7075AC4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</w:t>
      </w:r>
      <w:r w:rsidRPr="009B383C">
        <w:rPr>
          <w:rFonts w:ascii="Times New Roman" w:hAnsi="Times New Roman"/>
          <w:color w:val="000000"/>
          <w:sz w:val="28"/>
          <w:lang w:val="ru-RU"/>
        </w:rPr>
        <w:t>интез, классификация, периодичность, наблюдение, эксперимент, моделирование, измерение, модель, явление.</w:t>
      </w:r>
    </w:p>
    <w:p w14:paraId="6D60126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</w:t>
      </w:r>
      <w:r w:rsidRPr="009B383C">
        <w:rPr>
          <w:rFonts w:ascii="Times New Roman" w:hAnsi="Times New Roman"/>
          <w:color w:val="000000"/>
          <w:sz w:val="28"/>
          <w:lang w:val="ru-RU"/>
        </w:rPr>
        <w:t>ое состояние вещества, газ, физические величины, единицы измерения, космос, планеты, звёзды, Солнце.</w:t>
      </w:r>
    </w:p>
    <w:p w14:paraId="19AE491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E36CB3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71E472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9D9FE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ещество и химическая реакция</w:t>
      </w:r>
    </w:p>
    <w:p w14:paraId="6D0B515A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</w:t>
      </w:r>
      <w:r w:rsidRPr="009B383C">
        <w:rPr>
          <w:rFonts w:ascii="Times New Roman" w:hAnsi="Times New Roman"/>
          <w:color w:val="000000"/>
          <w:sz w:val="28"/>
          <w:lang w:val="ru-RU"/>
        </w:rPr>
        <w:t>ложением элементов в Периодической системе и строением их атомов.</w:t>
      </w:r>
    </w:p>
    <w:p w14:paraId="663CE8F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9C36FDA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</w:t>
      </w:r>
      <w:r w:rsidRPr="009B383C">
        <w:rPr>
          <w:rFonts w:ascii="Times New Roman" w:hAnsi="Times New Roman"/>
          <w:color w:val="000000"/>
          <w:sz w:val="28"/>
          <w:lang w:val="ru-RU"/>
        </w:rPr>
        <w:t>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9A6E9A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</w:t>
      </w:r>
      <w:r w:rsidRPr="009B383C">
        <w:rPr>
          <w:rFonts w:ascii="Times New Roman" w:hAnsi="Times New Roman"/>
          <w:color w:val="000000"/>
          <w:sz w:val="28"/>
          <w:lang w:val="ru-RU"/>
        </w:rPr>
        <w:t>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35E248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</w:t>
      </w:r>
      <w:r w:rsidRPr="009B383C">
        <w:rPr>
          <w:rFonts w:ascii="Times New Roman" w:hAnsi="Times New Roman"/>
          <w:color w:val="000000"/>
          <w:sz w:val="28"/>
          <w:lang w:val="ru-RU"/>
        </w:rPr>
        <w:t>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DAD0540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баланс окислительно-восстановительной реакции. Составление уравнений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41AF1B6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</w:t>
      </w:r>
      <w:r w:rsidRPr="009B383C">
        <w:rPr>
          <w:rFonts w:ascii="Times New Roman" w:hAnsi="Times New Roman"/>
          <w:color w:val="000000"/>
          <w:sz w:val="28"/>
          <w:lang w:val="ru-RU"/>
        </w:rPr>
        <w:t>ции веществ с различными видами химической связи. Степень диссоциации. Сильные и слабые электролиты.</w:t>
      </w:r>
    </w:p>
    <w:p w14:paraId="75BC00C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</w:t>
      </w:r>
      <w:r w:rsidRPr="009B383C">
        <w:rPr>
          <w:rFonts w:ascii="Times New Roman" w:hAnsi="Times New Roman"/>
          <w:color w:val="000000"/>
          <w:sz w:val="28"/>
          <w:lang w:val="ru-RU"/>
        </w:rPr>
        <w:t>е представлений об электролитической диссоциации. Качественные реакции на ионы. Понятие о гидролизе солей.</w:t>
      </w:r>
    </w:p>
    <w:p w14:paraId="4875FC5A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5ED57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</w:t>
      </w:r>
      <w:r w:rsidRPr="009B383C">
        <w:rPr>
          <w:rFonts w:ascii="Times New Roman" w:hAnsi="Times New Roman"/>
          <w:color w:val="000000"/>
          <w:sz w:val="28"/>
          <w:lang w:val="ru-RU"/>
        </w:rPr>
        <w:t>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</w:t>
      </w:r>
      <w:r w:rsidRPr="009B383C">
        <w:rPr>
          <w:rFonts w:ascii="Times New Roman" w:hAnsi="Times New Roman"/>
          <w:color w:val="000000"/>
          <w:sz w:val="28"/>
          <w:lang w:val="ru-RU"/>
        </w:rPr>
        <w:t>неорганических веществ с помощью качественных реакций на ионы, решение экспериментальных задач.</w:t>
      </w:r>
    </w:p>
    <w:p w14:paraId="5E3149F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3EE967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</w:t>
      </w:r>
      <w:r w:rsidRPr="009B383C">
        <w:rPr>
          <w:rFonts w:ascii="Times New Roman" w:hAnsi="Times New Roman"/>
          <w:color w:val="000000"/>
          <w:sz w:val="28"/>
          <w:lang w:val="ru-RU"/>
        </w:rPr>
        <w:t>их нахождение в природе.</w:t>
      </w:r>
    </w:p>
    <w:p w14:paraId="130F2CF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B38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промышленного способа получения серной кислоты. Применение серной кислоты. Соли серной кислоты, качественная реакция на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</w:t>
      </w:r>
      <w:r w:rsidRPr="009B383C">
        <w:rPr>
          <w:rFonts w:ascii="Times New Roman" w:hAnsi="Times New Roman"/>
          <w:color w:val="000000"/>
          <w:sz w:val="28"/>
          <w:lang w:val="ru-RU"/>
        </w:rPr>
        <w:t>язнение воздуха и водоёмов), способы его предотвращения.</w:t>
      </w:r>
    </w:p>
    <w:p w14:paraId="483DFD5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B38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</w:t>
      </w:r>
      <w:r w:rsidRPr="009B383C">
        <w:rPr>
          <w:rFonts w:ascii="Times New Roman" w:hAnsi="Times New Roman"/>
          <w:color w:val="000000"/>
          <w:sz w:val="28"/>
          <w:lang w:val="ru-RU"/>
        </w:rPr>
        <w:t>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</w:t>
      </w:r>
      <w:r w:rsidRPr="009B383C">
        <w:rPr>
          <w:rFonts w:ascii="Times New Roman" w:hAnsi="Times New Roman"/>
          <w:color w:val="000000"/>
          <w:sz w:val="28"/>
          <w:lang w:val="ru-RU"/>
        </w:rPr>
        <w:t>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B383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D2CD01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</w:t>
      </w:r>
      <w:r w:rsidRPr="009B383C">
        <w:rPr>
          <w:rFonts w:ascii="Times New Roman" w:hAnsi="Times New Roman"/>
          <w:color w:val="000000"/>
          <w:sz w:val="28"/>
          <w:lang w:val="ru-RU"/>
        </w:rPr>
        <w:t>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</w:t>
      </w:r>
      <w:r w:rsidRPr="009B383C">
        <w:rPr>
          <w:rFonts w:ascii="Times New Roman" w:hAnsi="Times New Roman"/>
          <w:color w:val="000000"/>
          <w:sz w:val="28"/>
          <w:lang w:val="ru-RU"/>
        </w:rPr>
        <w:t>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B383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</w:t>
      </w:r>
      <w:r w:rsidRPr="009B383C">
        <w:rPr>
          <w:rFonts w:ascii="Times New Roman" w:hAnsi="Times New Roman"/>
          <w:color w:val="000000"/>
          <w:sz w:val="28"/>
          <w:lang w:val="ru-RU"/>
        </w:rPr>
        <w:t>нат-ионы. Использование карбонатов в быту, медицине, промышленности и сельском хозяйстве.</w:t>
      </w:r>
    </w:p>
    <w:p w14:paraId="0B38DCC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</w:t>
      </w:r>
      <w:r w:rsidRPr="009B383C">
        <w:rPr>
          <w:rFonts w:ascii="Times New Roman" w:hAnsi="Times New Roman"/>
          <w:color w:val="000000"/>
          <w:sz w:val="28"/>
          <w:lang w:val="ru-RU"/>
        </w:rPr>
        <w:t>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</w:t>
      </w:r>
      <w:r w:rsidRPr="009B383C">
        <w:rPr>
          <w:rFonts w:ascii="Times New Roman" w:hAnsi="Times New Roman"/>
          <w:color w:val="000000"/>
          <w:sz w:val="28"/>
          <w:lang w:val="ru-RU"/>
        </w:rPr>
        <w:t>их соединений.</w:t>
      </w:r>
    </w:p>
    <w:p w14:paraId="1F79810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B383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материалы: керамика,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357A3C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324EDA" w14:textId="77777777" w:rsidR="00B051BA" w:rsidRDefault="0087642F">
      <w:pPr>
        <w:spacing w:after="0" w:line="264" w:lineRule="auto"/>
        <w:ind w:firstLine="600"/>
        <w:jc w:val="both"/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</w:t>
      </w:r>
      <w:r w:rsidRPr="009B383C">
        <w:rPr>
          <w:rFonts w:ascii="Times New Roman" w:hAnsi="Times New Roman"/>
          <w:color w:val="000000"/>
          <w:sz w:val="28"/>
          <w:lang w:val="ru-RU"/>
        </w:rPr>
        <w:t>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</w:t>
      </w:r>
      <w:r w:rsidRPr="009B383C">
        <w:rPr>
          <w:rFonts w:ascii="Times New Roman" w:hAnsi="Times New Roman"/>
          <w:color w:val="000000"/>
          <w:sz w:val="28"/>
          <w:lang w:val="ru-RU"/>
        </w:rPr>
        <w:t>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>
        <w:rPr>
          <w:rFonts w:ascii="Times New Roman" w:hAnsi="Times New Roman"/>
          <w:color w:val="000000"/>
          <w:sz w:val="28"/>
        </w:rPr>
        <w:t>(возможно использование видеоматериалов), изучение моделей кристаллических решёток алмаза, граф</w:t>
      </w:r>
      <w:r>
        <w:rPr>
          <w:rFonts w:ascii="Times New Roman" w:hAnsi="Times New Roman"/>
          <w:color w:val="000000"/>
          <w:sz w:val="28"/>
        </w:rPr>
        <w:t>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</w:t>
      </w:r>
      <w:r>
        <w:rPr>
          <w:rFonts w:ascii="Times New Roman" w:hAnsi="Times New Roman"/>
          <w:color w:val="000000"/>
          <w:sz w:val="28"/>
        </w:rPr>
        <w:t>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907C0F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98266F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</w:t>
      </w:r>
      <w:r w:rsidRPr="009B383C">
        <w:rPr>
          <w:rFonts w:ascii="Times New Roman" w:hAnsi="Times New Roman"/>
          <w:color w:val="000000"/>
          <w:sz w:val="28"/>
          <w:lang w:val="ru-RU"/>
        </w:rPr>
        <w:t>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</w:t>
      </w:r>
      <w:r w:rsidRPr="009B383C">
        <w:rPr>
          <w:rFonts w:ascii="Times New Roman" w:hAnsi="Times New Roman"/>
          <w:color w:val="000000"/>
          <w:sz w:val="28"/>
          <w:lang w:val="ru-RU"/>
        </w:rPr>
        <w:t>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AB439F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0F21844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</w:t>
      </w:r>
      <w:r w:rsidRPr="009B383C">
        <w:rPr>
          <w:rFonts w:ascii="Times New Roman" w:hAnsi="Times New Roman"/>
          <w:color w:val="000000"/>
          <w:sz w:val="28"/>
          <w:lang w:val="ru-RU"/>
        </w:rPr>
        <w:t>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</w:t>
      </w:r>
      <w:r w:rsidRPr="009B383C">
        <w:rPr>
          <w:rFonts w:ascii="Times New Roman" w:hAnsi="Times New Roman"/>
          <w:color w:val="000000"/>
          <w:sz w:val="28"/>
          <w:lang w:val="ru-RU"/>
        </w:rPr>
        <w:t>ё устранения.</w:t>
      </w:r>
    </w:p>
    <w:p w14:paraId="13DCDB8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1ADDCECA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Железо: положение в Периодич</w:t>
      </w:r>
      <w:r w:rsidRPr="009B383C">
        <w:rPr>
          <w:rFonts w:ascii="Times New Roman" w:hAnsi="Times New Roman"/>
          <w:color w:val="000000"/>
          <w:sz w:val="28"/>
          <w:lang w:val="ru-RU"/>
        </w:rPr>
        <w:t>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B383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A52D69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FEB24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</w:t>
      </w:r>
      <w:r w:rsidRPr="009B383C">
        <w:rPr>
          <w:rFonts w:ascii="Times New Roman" w:hAnsi="Times New Roman"/>
          <w:color w:val="000000"/>
          <w:sz w:val="28"/>
          <w:lang w:val="ru-RU"/>
        </w:rPr>
        <w:t>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B383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</w:t>
      </w:r>
      <w:r w:rsidRPr="009B383C">
        <w:rPr>
          <w:rFonts w:ascii="Times New Roman" w:hAnsi="Times New Roman"/>
          <w:color w:val="000000"/>
          <w:sz w:val="28"/>
          <w:lang w:val="ru-RU"/>
        </w:rPr>
        <w:t>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409FE5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Химия и окружа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ющая среда</w:t>
      </w:r>
    </w:p>
    <w:p w14:paraId="1E6F6AC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3605B5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</w:t>
      </w:r>
      <w:r w:rsidRPr="009B383C">
        <w:rPr>
          <w:rFonts w:ascii="Times New Roman" w:hAnsi="Times New Roman"/>
          <w:color w:val="000000"/>
          <w:sz w:val="28"/>
          <w:lang w:val="ru-RU"/>
        </w:rPr>
        <w:t>еств, далее – ПДК). Роль химии в решении экологических проблем.</w:t>
      </w:r>
    </w:p>
    <w:p w14:paraId="129BF20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A14BA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DDF9C8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6684F1F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</w:t>
      </w:r>
      <w:r w:rsidRPr="009B383C">
        <w:rPr>
          <w:rFonts w:ascii="Times New Roman" w:hAnsi="Times New Roman"/>
          <w:color w:val="000000"/>
          <w:sz w:val="28"/>
          <w:lang w:val="ru-RU"/>
        </w:rPr>
        <w:t>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15433B1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F3DC6B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</w:t>
      </w:r>
      <w:r w:rsidRPr="009B383C">
        <w:rPr>
          <w:rFonts w:ascii="Times New Roman" w:hAnsi="Times New Roman"/>
          <w:color w:val="000000"/>
          <w:sz w:val="28"/>
          <w:lang w:val="ru-RU"/>
        </w:rPr>
        <w:t>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FFCC4D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F17BFE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D29ADF2" w14:textId="77777777" w:rsidR="00B051BA" w:rsidRPr="009B383C" w:rsidRDefault="00B051BA">
      <w:pPr>
        <w:rPr>
          <w:lang w:val="ru-RU"/>
        </w:rPr>
        <w:sectPr w:rsidR="00B051BA" w:rsidRPr="009B383C">
          <w:pgSz w:w="11906" w:h="16383"/>
          <w:pgMar w:top="1134" w:right="850" w:bottom="1134" w:left="1701" w:header="720" w:footer="720" w:gutter="0"/>
          <w:cols w:space="720"/>
        </w:sectPr>
      </w:pPr>
    </w:p>
    <w:p w14:paraId="4303238F" w14:textId="77777777" w:rsidR="00B051BA" w:rsidRPr="009B383C" w:rsidRDefault="0087642F">
      <w:pPr>
        <w:spacing w:after="0" w:line="264" w:lineRule="auto"/>
        <w:ind w:left="120"/>
        <w:jc w:val="both"/>
        <w:rPr>
          <w:lang w:val="ru-RU"/>
        </w:rPr>
      </w:pPr>
      <w:bookmarkStart w:id="8" w:name="block-8237885"/>
      <w:bookmarkEnd w:id="7"/>
      <w:r w:rsidRPr="009B38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ЛЬТАТЫ ОСВОЕНИЯ ПРОГРАММЫ ПО ХИМИИ НА УРОВНЕ ОСНОВНОГО ОБЩЕГО ОБРАЗОВАНИЯ</w:t>
      </w:r>
    </w:p>
    <w:p w14:paraId="6A780E85" w14:textId="77777777" w:rsidR="00B051BA" w:rsidRPr="009B383C" w:rsidRDefault="00B051BA">
      <w:pPr>
        <w:spacing w:after="0" w:line="264" w:lineRule="auto"/>
        <w:ind w:left="120"/>
        <w:jc w:val="both"/>
        <w:rPr>
          <w:lang w:val="ru-RU"/>
        </w:rPr>
      </w:pPr>
    </w:p>
    <w:p w14:paraId="1AD201E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9F9885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6AAD020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1FF431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B383C">
        <w:rPr>
          <w:rFonts w:ascii="Times New Roman" w:hAnsi="Times New Roman"/>
          <w:color w:val="000000"/>
          <w:sz w:val="28"/>
          <w:lang w:val="ru-RU"/>
        </w:rPr>
        <w:t>:</w:t>
      </w:r>
    </w:p>
    <w:p w14:paraId="68BE105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</w:t>
      </w:r>
      <w:r w:rsidRPr="009B383C">
        <w:rPr>
          <w:rFonts w:ascii="Times New Roman" w:hAnsi="Times New Roman"/>
          <w:color w:val="000000"/>
          <w:sz w:val="28"/>
          <w:lang w:val="ru-RU"/>
        </w:rPr>
        <w:t>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E86AA6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F4443D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</w:t>
      </w:r>
      <w:r w:rsidRPr="009B383C">
        <w:rPr>
          <w:rFonts w:ascii="Times New Roman" w:hAnsi="Times New Roman"/>
          <w:color w:val="000000"/>
          <w:sz w:val="28"/>
          <w:lang w:val="ru-RU"/>
        </w:rPr>
        <w:t>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поступки своих товарищей с позиции нравственных и правовых норм с учётом осознания последствий поступков;</w:t>
      </w:r>
    </w:p>
    <w:p w14:paraId="28EAF30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B383C">
        <w:rPr>
          <w:rFonts w:ascii="Times New Roman" w:hAnsi="Times New Roman"/>
          <w:color w:val="000000"/>
          <w:sz w:val="28"/>
          <w:lang w:val="ru-RU"/>
        </w:rPr>
        <w:t>:</w:t>
      </w:r>
    </w:p>
    <w:p w14:paraId="5879693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4C66CD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</w:t>
      </w:r>
      <w:r w:rsidRPr="009B383C">
        <w:rPr>
          <w:rFonts w:ascii="Times New Roman" w:hAnsi="Times New Roman"/>
          <w:color w:val="000000"/>
          <w:sz w:val="28"/>
          <w:lang w:val="ru-RU"/>
        </w:rPr>
        <w:t>и средствами информационных технологий;</w:t>
      </w:r>
    </w:p>
    <w:p w14:paraId="0B4AA311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95E7BA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B38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формиров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ания культуры здоровья</w:t>
      </w:r>
      <w:r w:rsidRPr="009B383C">
        <w:rPr>
          <w:rFonts w:ascii="Times New Roman" w:hAnsi="Times New Roman"/>
          <w:color w:val="000000"/>
          <w:sz w:val="28"/>
          <w:lang w:val="ru-RU"/>
        </w:rPr>
        <w:t>:</w:t>
      </w:r>
    </w:p>
    <w:p w14:paraId="48BB4DA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</w:t>
      </w:r>
      <w:r w:rsidRPr="009B383C">
        <w:rPr>
          <w:rFonts w:ascii="Times New Roman" w:hAnsi="Times New Roman"/>
          <w:color w:val="000000"/>
          <w:sz w:val="28"/>
          <w:lang w:val="ru-RU"/>
        </w:rPr>
        <w:t>л безопасности при обращении с химическими веществами в быту и реальной жизни;</w:t>
      </w:r>
    </w:p>
    <w:p w14:paraId="549FB7AB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E56027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</w:t>
      </w:r>
      <w:r w:rsidRPr="009B383C">
        <w:rPr>
          <w:rFonts w:ascii="Times New Roman" w:hAnsi="Times New Roman"/>
          <w:color w:val="000000"/>
          <w:sz w:val="28"/>
          <w:lang w:val="ru-RU"/>
        </w:rPr>
        <w:t>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</w:t>
      </w:r>
      <w:r w:rsidRPr="009B383C">
        <w:rPr>
          <w:rFonts w:ascii="Times New Roman" w:hAnsi="Times New Roman"/>
          <w:color w:val="000000"/>
          <w:sz w:val="28"/>
          <w:lang w:val="ru-RU"/>
        </w:rPr>
        <w:t>мых умений, готовность адаптироваться в профессиональной среде;</w:t>
      </w:r>
    </w:p>
    <w:p w14:paraId="14A8BBC3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837F45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</w:t>
      </w:r>
      <w:r w:rsidRPr="009B383C">
        <w:rPr>
          <w:rFonts w:ascii="Times New Roman" w:hAnsi="Times New Roman"/>
          <w:color w:val="000000"/>
          <w:sz w:val="28"/>
          <w:lang w:val="ru-RU"/>
        </w:rPr>
        <w:t>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5A598E8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</w:t>
      </w:r>
      <w:r w:rsidRPr="009B383C">
        <w:rPr>
          <w:rFonts w:ascii="Times New Roman" w:hAnsi="Times New Roman"/>
          <w:color w:val="000000"/>
          <w:sz w:val="28"/>
          <w:lang w:val="ru-RU"/>
        </w:rPr>
        <w:t>руководствоваться им в познавательной, коммуникативной и социальной практике.</w:t>
      </w:r>
    </w:p>
    <w:p w14:paraId="3CE7B3F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EF6FE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FA4F012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9AC5B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DA0F6B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</w:t>
      </w:r>
      <w:r w:rsidRPr="009B383C">
        <w:rPr>
          <w:rFonts w:ascii="Times New Roman" w:hAnsi="Times New Roman"/>
          <w:color w:val="000000"/>
          <w:sz w:val="28"/>
          <w:lang w:val="ru-RU"/>
        </w:rPr>
        <w:t>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</w:t>
      </w:r>
      <w:r w:rsidRPr="009B383C">
        <w:rPr>
          <w:rFonts w:ascii="Times New Roman" w:hAnsi="Times New Roman"/>
          <w:color w:val="000000"/>
          <w:sz w:val="28"/>
          <w:lang w:val="ru-RU"/>
        </w:rPr>
        <w:t>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326C65D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</w:t>
      </w:r>
      <w:r w:rsidRPr="009B383C">
        <w:rPr>
          <w:rFonts w:ascii="Times New Roman" w:hAnsi="Times New Roman"/>
          <w:color w:val="000000"/>
          <w:sz w:val="28"/>
          <w:lang w:val="ru-RU"/>
        </w:rPr>
        <w:t>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</w:t>
      </w:r>
      <w:r w:rsidRPr="009B383C">
        <w:rPr>
          <w:rFonts w:ascii="Times New Roman" w:hAnsi="Times New Roman"/>
          <w:color w:val="000000"/>
          <w:sz w:val="28"/>
          <w:lang w:val="ru-RU"/>
        </w:rPr>
        <w:t>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</w:t>
      </w:r>
      <w:r w:rsidRPr="009B383C">
        <w:rPr>
          <w:rFonts w:ascii="Times New Roman" w:hAnsi="Times New Roman"/>
          <w:color w:val="000000"/>
          <w:sz w:val="28"/>
          <w:lang w:val="ru-RU"/>
        </w:rPr>
        <w:t>я в изучаемых процессах и явлениях.</w:t>
      </w:r>
    </w:p>
    <w:p w14:paraId="3194DAD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383C">
        <w:rPr>
          <w:rFonts w:ascii="Times New Roman" w:hAnsi="Times New Roman"/>
          <w:color w:val="000000"/>
          <w:sz w:val="28"/>
          <w:lang w:val="ru-RU"/>
        </w:rPr>
        <w:t>:</w:t>
      </w:r>
    </w:p>
    <w:p w14:paraId="369C4A1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4D321F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приобрете</w:t>
      </w:r>
      <w:r w:rsidRPr="009B383C">
        <w:rPr>
          <w:rFonts w:ascii="Times New Roman" w:hAnsi="Times New Roman"/>
          <w:color w:val="000000"/>
          <w:sz w:val="28"/>
          <w:lang w:val="ru-RU"/>
        </w:rPr>
        <w:t>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</w:t>
      </w:r>
      <w:r w:rsidRPr="009B383C">
        <w:rPr>
          <w:rFonts w:ascii="Times New Roman" w:hAnsi="Times New Roman"/>
          <w:color w:val="000000"/>
          <w:sz w:val="28"/>
          <w:lang w:val="ru-RU"/>
        </w:rPr>
        <w:t>ёт о проделанной работе.</w:t>
      </w:r>
    </w:p>
    <w:p w14:paraId="52CB7AEA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374FF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</w:t>
      </w:r>
      <w:r w:rsidRPr="009B383C">
        <w:rPr>
          <w:rFonts w:ascii="Times New Roman" w:hAnsi="Times New Roman"/>
          <w:color w:val="000000"/>
          <w:sz w:val="28"/>
          <w:lang w:val="ru-RU"/>
        </w:rPr>
        <w:t>рсы Интернета), критически оценивать противоречивую и недостоверную информацию;</w:t>
      </w:r>
    </w:p>
    <w:p w14:paraId="5C032186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</w:t>
      </w:r>
      <w:r w:rsidRPr="009B383C">
        <w:rPr>
          <w:rFonts w:ascii="Times New Roman" w:hAnsi="Times New Roman"/>
          <w:color w:val="000000"/>
          <w:sz w:val="28"/>
          <w:lang w:val="ru-RU"/>
        </w:rPr>
        <w:t>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</w:t>
      </w:r>
      <w:r w:rsidRPr="009B383C">
        <w:rPr>
          <w:rFonts w:ascii="Times New Roman" w:hAnsi="Times New Roman"/>
          <w:color w:val="000000"/>
          <w:sz w:val="28"/>
          <w:lang w:val="ru-RU"/>
        </w:rPr>
        <w:t>ачи несложными схемами, диаграммами, другими формами графики и их комбинациями;</w:t>
      </w:r>
    </w:p>
    <w:p w14:paraId="7F2A025E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</w:t>
      </w:r>
      <w:r w:rsidRPr="009B383C">
        <w:rPr>
          <w:rFonts w:ascii="Times New Roman" w:hAnsi="Times New Roman"/>
          <w:color w:val="000000"/>
          <w:sz w:val="28"/>
          <w:lang w:val="ru-RU"/>
        </w:rPr>
        <w:t>ающей природной среды.</w:t>
      </w:r>
    </w:p>
    <w:p w14:paraId="09A9D78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3BED20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A8C2AE9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9B383C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E571AB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</w:t>
      </w:r>
      <w:r w:rsidRPr="009B383C">
        <w:rPr>
          <w:rFonts w:ascii="Times New Roman" w:hAnsi="Times New Roman"/>
          <w:color w:val="000000"/>
          <w:sz w:val="28"/>
          <w:lang w:val="ru-RU"/>
        </w:rPr>
        <w:t>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</w:t>
      </w:r>
      <w:r w:rsidRPr="009B383C">
        <w:rPr>
          <w:rFonts w:ascii="Times New Roman" w:hAnsi="Times New Roman"/>
          <w:color w:val="000000"/>
          <w:sz w:val="28"/>
          <w:lang w:val="ru-RU"/>
        </w:rPr>
        <w:t>вместных действий, определение критериев по оценке качества выполненной работы и другие).</w:t>
      </w:r>
    </w:p>
    <w:p w14:paraId="7EA8B1C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8B9DEB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</w:t>
      </w:r>
      <w:r w:rsidRPr="009B383C">
        <w:rPr>
          <w:rFonts w:ascii="Times New Roman" w:hAnsi="Times New Roman"/>
          <w:color w:val="000000"/>
          <w:sz w:val="28"/>
          <w:lang w:val="ru-RU"/>
        </w:rPr>
        <w:t>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</w:t>
      </w:r>
      <w:r w:rsidRPr="009B383C">
        <w:rPr>
          <w:rFonts w:ascii="Times New Roman" w:hAnsi="Times New Roman"/>
          <w:color w:val="000000"/>
          <w:sz w:val="28"/>
          <w:lang w:val="ru-RU"/>
        </w:rPr>
        <w:t>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7DA1D2D7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22836F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ния, установленного данной федеральной рабочей программой, выделяют: освоенные обучающимися научные знания, умения и способы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анию и применению в различных учебных и новых ситуациях. </w:t>
      </w:r>
    </w:p>
    <w:p w14:paraId="7B190094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9382402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</w:t>
      </w:r>
      <w:r w:rsidRPr="009B383C">
        <w:rPr>
          <w:rFonts w:ascii="Times New Roman" w:hAnsi="Times New Roman"/>
          <w:color w:val="000000"/>
          <w:sz w:val="28"/>
          <w:lang w:val="ru-RU"/>
        </w:rPr>
        <w:t>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</w:t>
      </w:r>
      <w:r w:rsidRPr="009B383C">
        <w:rPr>
          <w:rFonts w:ascii="Times New Roman" w:hAnsi="Times New Roman"/>
          <w:color w:val="000000"/>
          <w:sz w:val="28"/>
          <w:lang w:val="ru-RU"/>
        </w:rPr>
        <w:t>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</w:t>
      </w:r>
      <w:r w:rsidRPr="009B383C">
        <w:rPr>
          <w:rFonts w:ascii="Times New Roman" w:hAnsi="Times New Roman"/>
          <w:color w:val="000000"/>
          <w:sz w:val="28"/>
          <w:lang w:val="ru-RU"/>
        </w:rPr>
        <w:t>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9CA061E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</w:t>
      </w:r>
      <w:r w:rsidRPr="009B383C">
        <w:rPr>
          <w:rFonts w:ascii="Times New Roman" w:hAnsi="Times New Roman"/>
          <w:color w:val="000000"/>
          <w:sz w:val="28"/>
          <w:lang w:val="ru-RU"/>
        </w:rPr>
        <w:t>ских понятий и применять эти понятия при описании веществ и их превращений;</w:t>
      </w:r>
    </w:p>
    <w:p w14:paraId="665978E0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17F0A43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</w:t>
      </w:r>
      <w:r w:rsidRPr="009B383C">
        <w:rPr>
          <w:rFonts w:ascii="Times New Roman" w:hAnsi="Times New Roman"/>
          <w:color w:val="000000"/>
          <w:sz w:val="28"/>
          <w:lang w:val="ru-RU"/>
        </w:rPr>
        <w:t>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1B95A7F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</w:t>
      </w:r>
      <w:r w:rsidRPr="009B383C">
        <w:rPr>
          <w:rFonts w:ascii="Times New Roman" w:hAnsi="Times New Roman"/>
          <w:color w:val="000000"/>
          <w:sz w:val="28"/>
          <w:lang w:val="ru-RU"/>
        </w:rPr>
        <w:t>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ED18FC7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</w:t>
      </w:r>
      <w:r w:rsidRPr="009B383C">
        <w:rPr>
          <w:rFonts w:ascii="Times New Roman" w:hAnsi="Times New Roman"/>
          <w:color w:val="000000"/>
          <w:sz w:val="28"/>
          <w:lang w:val="ru-RU"/>
        </w:rPr>
        <w:t>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числовыми характеристиками строения атомов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885B6BC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</w:t>
      </w:r>
      <w:r w:rsidRPr="009B383C">
        <w:rPr>
          <w:rFonts w:ascii="Times New Roman" w:hAnsi="Times New Roman"/>
          <w:color w:val="000000"/>
          <w:sz w:val="28"/>
          <w:lang w:val="ru-RU"/>
        </w:rPr>
        <w:t>аствующих в реакции веществ, по тепловому эффекту);</w:t>
      </w:r>
    </w:p>
    <w:p w14:paraId="1CC0244A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23CE422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зависимости от их качественного состава, возможности протекания химических превращений в различных условиях;</w:t>
      </w:r>
    </w:p>
    <w:p w14:paraId="45089723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 w:rsidRPr="009B383C">
        <w:rPr>
          <w:rFonts w:ascii="Times New Roman" w:hAnsi="Times New Roman"/>
          <w:color w:val="000000"/>
          <w:sz w:val="28"/>
          <w:lang w:val="ru-RU"/>
        </w:rPr>
        <w:t>растворе, проводить расчёты по уравнению химической реакции;</w:t>
      </w:r>
    </w:p>
    <w:p w14:paraId="759AE8B0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</w:t>
      </w:r>
      <w:r w:rsidRPr="009B383C">
        <w:rPr>
          <w:rFonts w:ascii="Times New Roman" w:hAnsi="Times New Roman"/>
          <w:color w:val="000000"/>
          <w:sz w:val="28"/>
          <w:lang w:val="ru-RU"/>
        </w:rPr>
        <w:t>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52DD9302" w14:textId="77777777" w:rsidR="00B051BA" w:rsidRPr="009B383C" w:rsidRDefault="008764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</w:t>
      </w:r>
      <w:r w:rsidRPr="009B383C">
        <w:rPr>
          <w:rFonts w:ascii="Times New Roman" w:hAnsi="Times New Roman"/>
          <w:color w:val="000000"/>
          <w:sz w:val="28"/>
          <w:lang w:val="ru-RU"/>
        </w:rPr>
        <w:t>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</w:t>
      </w:r>
      <w:r w:rsidRPr="009B383C">
        <w:rPr>
          <w:rFonts w:ascii="Times New Roman" w:hAnsi="Times New Roman"/>
          <w:color w:val="000000"/>
          <w:sz w:val="28"/>
          <w:lang w:val="ru-RU"/>
        </w:rPr>
        <w:t>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95DA34C" w14:textId="77777777" w:rsidR="00B051BA" w:rsidRPr="009B383C" w:rsidRDefault="0087642F">
      <w:pPr>
        <w:spacing w:after="0" w:line="264" w:lineRule="auto"/>
        <w:ind w:firstLine="600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383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84E5FD8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</w:t>
      </w:r>
      <w:r w:rsidRPr="009B383C">
        <w:rPr>
          <w:rFonts w:ascii="Times New Roman" w:hAnsi="Times New Roman"/>
          <w:color w:val="000000"/>
          <w:sz w:val="28"/>
          <w:lang w:val="ru-RU"/>
        </w:rPr>
        <w:t>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1BFB504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9B383C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14:paraId="2290223D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E7E3217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 w:rsidRPr="009B383C">
        <w:rPr>
          <w:rFonts w:ascii="Times New Roman" w:hAnsi="Times New Roman"/>
          <w:color w:val="000000"/>
          <w:sz w:val="28"/>
          <w:lang w:val="ru-RU"/>
        </w:rPr>
        <w:t>орах неорганических соединений, тип кристаллической решётки конкретного вещества;</w:t>
      </w:r>
    </w:p>
    <w:p w14:paraId="1A544B1D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 w:rsidRPr="009B383C">
        <w:rPr>
          <w:rFonts w:ascii="Times New Roman" w:hAnsi="Times New Roman"/>
          <w:color w:val="000000"/>
          <w:sz w:val="28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 w:rsidRPr="009B383C">
        <w:rPr>
          <w:rFonts w:ascii="Times New Roman" w:hAnsi="Times New Roman"/>
          <w:color w:val="000000"/>
          <w:sz w:val="28"/>
          <w:lang w:val="ru-RU"/>
        </w:rPr>
        <w:t>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ED25833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68E6D00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</w:t>
      </w:r>
      <w:r w:rsidRPr="009B383C">
        <w:rPr>
          <w:rFonts w:ascii="Times New Roman" w:hAnsi="Times New Roman"/>
          <w:color w:val="000000"/>
          <w:sz w:val="28"/>
          <w:lang w:val="ru-RU"/>
        </w:rPr>
        <w:t>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0F875FD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реакций ионного </w:t>
      </w:r>
      <w:r w:rsidRPr="009B383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46D32E58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EA5D217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прогнозиро</w:t>
      </w:r>
      <w:r w:rsidRPr="009B383C">
        <w:rPr>
          <w:rFonts w:ascii="Times New Roman" w:hAnsi="Times New Roman"/>
          <w:color w:val="000000"/>
          <w:sz w:val="28"/>
          <w:lang w:val="ru-RU"/>
        </w:rPr>
        <w:t>вать свойства веществ в зависимости от их строения, возможности протекания химических превращений в различных условиях;</w:t>
      </w:r>
    </w:p>
    <w:p w14:paraId="2A799A51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</w:t>
      </w:r>
      <w:r w:rsidRPr="009B383C">
        <w:rPr>
          <w:rFonts w:ascii="Times New Roman" w:hAnsi="Times New Roman"/>
          <w:color w:val="000000"/>
          <w:sz w:val="28"/>
          <w:lang w:val="ru-RU"/>
        </w:rPr>
        <w:t>ещества в растворе, проводить расчёты по уравнению химической реакции;</w:t>
      </w:r>
    </w:p>
    <w:p w14:paraId="1621E6BA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</w:t>
      </w:r>
      <w:r w:rsidRPr="009B383C">
        <w:rPr>
          <w:rFonts w:ascii="Times New Roman" w:hAnsi="Times New Roman"/>
          <w:color w:val="000000"/>
          <w:sz w:val="28"/>
          <w:lang w:val="ru-RU"/>
        </w:rPr>
        <w:t xml:space="preserve"> опытов по получению и собиранию газообразных веществ (аммиака и углекислого газа);</w:t>
      </w:r>
    </w:p>
    <w:p w14:paraId="2D9D241F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</w:t>
      </w:r>
      <w:r w:rsidRPr="009B383C">
        <w:rPr>
          <w:rFonts w:ascii="Times New Roman" w:hAnsi="Times New Roman"/>
          <w:color w:val="000000"/>
          <w:sz w:val="28"/>
          <w:lang w:val="ru-RU"/>
        </w:rPr>
        <w:t>сид-ионы, катионы аммония и ионы изученных металлов, присутствующие в водных растворах неорганических веществ;</w:t>
      </w:r>
    </w:p>
    <w:p w14:paraId="007F75BC" w14:textId="77777777" w:rsidR="00B051BA" w:rsidRPr="009B383C" w:rsidRDefault="008764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83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</w:t>
      </w:r>
      <w:r w:rsidRPr="009B383C">
        <w:rPr>
          <w:rFonts w:ascii="Times New Roman" w:hAnsi="Times New Roman"/>
          <w:color w:val="000000"/>
          <w:sz w:val="28"/>
          <w:lang w:val="ru-RU"/>
        </w:rPr>
        <w:t>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4D450D0" w14:textId="77777777" w:rsidR="00B051BA" w:rsidRPr="009B383C" w:rsidRDefault="00B051BA">
      <w:pPr>
        <w:rPr>
          <w:lang w:val="ru-RU"/>
        </w:rPr>
        <w:sectPr w:rsidR="00B051BA" w:rsidRPr="009B383C">
          <w:pgSz w:w="11906" w:h="16383"/>
          <w:pgMar w:top="1134" w:right="850" w:bottom="1134" w:left="1701" w:header="720" w:footer="720" w:gutter="0"/>
          <w:cols w:space="720"/>
        </w:sectPr>
      </w:pPr>
    </w:p>
    <w:p w14:paraId="502D1926" w14:textId="77777777" w:rsidR="00B051BA" w:rsidRDefault="0087642F">
      <w:pPr>
        <w:spacing w:after="0"/>
        <w:ind w:left="120"/>
      </w:pPr>
      <w:bookmarkStart w:id="12" w:name="block-8237880"/>
      <w:bookmarkEnd w:id="8"/>
      <w:r w:rsidRPr="009B38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2AA71F" w14:textId="77777777" w:rsidR="00B051BA" w:rsidRDefault="008764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B051BA" w14:paraId="2DC7538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A506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AD72E" w14:textId="77777777" w:rsidR="00B051BA" w:rsidRDefault="00B05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DEB2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ммы </w:t>
            </w:r>
          </w:p>
          <w:p w14:paraId="1E234981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7A9E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D430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905987" w14:textId="77777777" w:rsidR="00B051BA" w:rsidRDefault="00B051BA">
            <w:pPr>
              <w:spacing w:after="0"/>
              <w:ind w:left="135"/>
            </w:pPr>
          </w:p>
        </w:tc>
      </w:tr>
      <w:tr w:rsidR="00B051BA" w14:paraId="13E67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D3B50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945E8" w14:textId="77777777" w:rsidR="00B051BA" w:rsidRDefault="00B051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B809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0FA3E" w14:textId="77777777" w:rsidR="00B051BA" w:rsidRDefault="00B051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D111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965149" w14:textId="77777777" w:rsidR="00B051BA" w:rsidRDefault="00B051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B94FD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398BF4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AF218" w14:textId="77777777" w:rsidR="00B051BA" w:rsidRDefault="00B051BA"/>
        </w:tc>
      </w:tr>
      <w:tr w:rsidR="00B051BA" w14:paraId="6CE7CA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C3EF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051BA" w:rsidRPr="009B383C" w14:paraId="40C8F3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44927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2CE65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практической деятельности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4CE43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9A473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76ADE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F9BCB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71025D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39D73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34EB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FE9F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EC17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159FB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65EB58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14:paraId="7D1C6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7F1C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62465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2420B" w14:textId="77777777" w:rsidR="00B051BA" w:rsidRDefault="00B051BA"/>
        </w:tc>
      </w:tr>
      <w:tr w:rsidR="00B051BA" w:rsidRPr="009B383C" w14:paraId="1E5DDA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15099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051BA" w:rsidRPr="009B383C" w14:paraId="0995F1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9116B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1F84D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3F58D2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F48A0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D22840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5ED820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6644DC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6F1B0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D37D5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03C11E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47476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C4C78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277F20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0C863A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92BB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F4F9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4C5526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6B8D2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134F7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DD2FF9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72DB3E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8B828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C232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D776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5A2A9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FE47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8BFFA6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14:paraId="5CEA37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83BC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A62E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17D22" w14:textId="77777777" w:rsidR="00B051BA" w:rsidRDefault="00B051BA"/>
        </w:tc>
      </w:tr>
      <w:tr w:rsidR="00B051BA" w14:paraId="7BE516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C7584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 реакции</w:t>
            </w:r>
          </w:p>
        </w:tc>
      </w:tr>
      <w:tr w:rsidR="00B051BA" w:rsidRPr="009B383C" w14:paraId="3C925D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AE6BD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C628A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0D018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007721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E6F3CB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3A589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5001A9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0A6A3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A7E0D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2950A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C4BB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19654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0EF1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73AD9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E043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851D6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5EDD5" w14:textId="77777777" w:rsidR="00B051BA" w:rsidRDefault="00B051B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41D021" w14:textId="77777777" w:rsidR="00B051BA" w:rsidRDefault="00B051B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DA745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4938E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F6C9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65190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7EAC6F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AA1EAE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67B287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14:paraId="4B825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D5689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6D8ADB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4B92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076A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04717B" w14:textId="77777777" w:rsidR="00B051BA" w:rsidRDefault="00B051BA"/>
        </w:tc>
      </w:tr>
    </w:tbl>
    <w:p w14:paraId="6270E357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E73B3" w14:textId="77777777" w:rsidR="00B051BA" w:rsidRDefault="008764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051BA" w14:paraId="5D0E57F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94D8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F1F8A" w14:textId="77777777" w:rsidR="00B051BA" w:rsidRDefault="00B05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9A42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2B871F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B7C0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1716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6969D7" w14:textId="77777777" w:rsidR="00B051BA" w:rsidRDefault="00B051BA">
            <w:pPr>
              <w:spacing w:after="0"/>
              <w:ind w:left="135"/>
            </w:pPr>
          </w:p>
        </w:tc>
      </w:tr>
      <w:tr w:rsidR="00B051BA" w14:paraId="315C7E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25A8F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8C4AB" w14:textId="77777777" w:rsidR="00B051BA" w:rsidRDefault="00B051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4D87C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D89FF" w14:textId="77777777" w:rsidR="00B051BA" w:rsidRDefault="00B051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3CCC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5409FF" w14:textId="77777777" w:rsidR="00B051BA" w:rsidRDefault="00B051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10407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71F34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4EA47" w14:textId="77777777" w:rsidR="00B051BA" w:rsidRDefault="00B051BA"/>
        </w:tc>
      </w:tr>
      <w:tr w:rsidR="00B051BA" w:rsidRPr="009B383C" w14:paraId="165381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29DFB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051BA" w:rsidRPr="009B383C" w14:paraId="545E90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8E55E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2B3F2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3E1EC3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EDC2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FCE29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54B989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778556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EA3A2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689A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9C3D3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E61803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341689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5171BE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0C990E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5C3C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4349B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13088F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C1F4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89C68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913487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14:paraId="0313F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B636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E0555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76B15" w14:textId="77777777" w:rsidR="00B051BA" w:rsidRDefault="00B051BA"/>
        </w:tc>
      </w:tr>
      <w:tr w:rsidR="00B051BA" w:rsidRPr="009B383C" w14:paraId="73A6E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2E138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051BA" w:rsidRPr="009B383C" w14:paraId="029EE6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A3A96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742E9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BEEB1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4CBFEC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B84E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D7107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25C747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C8DE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B8412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F6922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511C42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5FE1F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E2C5B3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7CE7D8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FECF6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7E6B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0B69E1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99D53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45690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AC5E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349081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5C663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B787F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A7269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3EA8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A1D3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AF490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14:paraId="0B9FC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613E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F6421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11BAE" w14:textId="77777777" w:rsidR="00B051BA" w:rsidRDefault="00B051BA"/>
        </w:tc>
      </w:tr>
      <w:tr w:rsidR="00B051BA" w:rsidRPr="009B383C" w14:paraId="4F35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EA7B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051BA" w:rsidRPr="009B383C" w14:paraId="189A62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E60D7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E6E0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F01BC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663FDD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CDF52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00250E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:rsidRPr="009B383C" w14:paraId="5AB5E5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D00E9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C307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6CF477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B56E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71449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2286F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14:paraId="49FFF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A463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D468E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90CE1" w14:textId="77777777" w:rsidR="00B051BA" w:rsidRDefault="00B051BA"/>
        </w:tc>
      </w:tr>
      <w:tr w:rsidR="00B051BA" w:rsidRPr="009B383C" w14:paraId="77685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4FA6E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051BA" w:rsidRPr="009B383C" w14:paraId="66CE5E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ED2E9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1DE1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18326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13980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79E2B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6BBA13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14:paraId="4885F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291F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75EA3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76979" w14:textId="77777777" w:rsidR="00B051BA" w:rsidRDefault="00B051BA"/>
        </w:tc>
      </w:tr>
      <w:tr w:rsidR="00B051BA" w:rsidRPr="009B383C" w14:paraId="70B42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78E8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93D43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422A63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60E5F6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311F2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051BA" w14:paraId="12928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B6496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3EADBA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B8D3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8640B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6E7BDB" w14:textId="77777777" w:rsidR="00B051BA" w:rsidRDefault="00B051BA"/>
        </w:tc>
      </w:tr>
    </w:tbl>
    <w:p w14:paraId="1985090A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8738A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543BD" w14:textId="77777777" w:rsidR="00B051BA" w:rsidRDefault="0087642F">
      <w:pPr>
        <w:spacing w:after="0"/>
        <w:ind w:left="120"/>
      </w:pPr>
      <w:bookmarkStart w:id="13" w:name="block-82378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744B87" w14:textId="77777777" w:rsidR="00B051BA" w:rsidRDefault="008764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B051BA" w14:paraId="611EE6E2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257C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E670D" w14:textId="77777777" w:rsidR="00B051BA" w:rsidRDefault="00B051B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43DE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78B5FE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AA5A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172A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F81DB2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83C3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4BAC54" w14:textId="77777777" w:rsidR="00B051BA" w:rsidRDefault="00B051BA">
            <w:pPr>
              <w:spacing w:after="0"/>
              <w:ind w:left="135"/>
            </w:pPr>
          </w:p>
        </w:tc>
      </w:tr>
      <w:tr w:rsidR="00B051BA" w14:paraId="071BED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C5A2B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C1D4F" w14:textId="77777777" w:rsidR="00B051BA" w:rsidRDefault="00B051B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D129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AE780E" w14:textId="77777777" w:rsidR="00B051BA" w:rsidRDefault="00B051B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0851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3E41DA" w14:textId="77777777" w:rsidR="00B051BA" w:rsidRDefault="00B051B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71567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0FAA7D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C5646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6A59B" w14:textId="77777777" w:rsidR="00B051BA" w:rsidRDefault="00B051BA"/>
        </w:tc>
      </w:tr>
      <w:tr w:rsidR="00B051BA" w:rsidRPr="009B383C" w14:paraId="1A87E3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77BD1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9DC40A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6A5A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BEA3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80504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958C3C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31DA13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48C193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3120C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C2CDCD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5E2011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0109E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E6126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5CBC54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1C43A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1BA" w:rsidRPr="009B383C" w14:paraId="2B0D33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370DD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1AE6AA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1007BC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59A6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022D5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92A2CC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7C426E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51BA" w:rsidRPr="009B383C" w14:paraId="011C36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6B6EC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86B7D2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46A4BF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AE25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3B05B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573EF4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17120D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51BA" w:rsidRPr="009B383C" w14:paraId="193191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607B7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6D60D8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2910EE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7B3D2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E5A79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5BC631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CF1A5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1BA" w:rsidRPr="009B383C" w14:paraId="17301E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A51A7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F59B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52CE4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071A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D5EBA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BEAF39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550F12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09798B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1F277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39D10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13E5DC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66023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70A56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86C9D2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F94FD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1BA" w:rsidRPr="009B383C" w14:paraId="5F7EDD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DE336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66539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A11CD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C80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3F8B7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D6FC9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A455D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1A4D78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060AD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D9CE4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CBC8F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9B51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D471B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1B7530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6B880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51BA" w:rsidRPr="009B383C" w14:paraId="1BFFDA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2187D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65956F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2271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6E111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91A26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0F2EB0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7F12C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051BA" w:rsidRPr="009B383C" w14:paraId="61F133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76A5E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C664D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170CC7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2209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B7E7F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49C1C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9C8041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3913CE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3F5F4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37B297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CB0587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FC82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CDCB1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F5CB0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7B73BC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1BA" w:rsidRPr="009B383C" w14:paraId="6BD3E0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D9C79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CA3ED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D8F81F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B3A47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B83B1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C002D4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394333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051BA" w:rsidRPr="009B383C" w14:paraId="168C57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5C757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14653A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7C1E9E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F3DE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E5E09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E4EFDE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D305A6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51BA" w:rsidRPr="009B383C" w14:paraId="319552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FDB59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CE196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D70F03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679F9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117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BC43F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8893A8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51BA" w:rsidRPr="009B383C" w14:paraId="412947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E84C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87E3C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398F26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5807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D4E8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09BAC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5021B0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51BA" w:rsidRPr="009B383C" w14:paraId="185597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9FA59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A059EF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A71BFD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97DA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8505E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3FE076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92D72D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051BA" w:rsidRPr="009B383C" w14:paraId="27E9EF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A9199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46DFB0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замещения,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00411F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F2876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502DC8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F90F5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CDA96F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51BA" w:rsidRPr="009B383C" w14:paraId="009F19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9D80E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677783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60A2A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4C8DC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E7CC1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8E0639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917E16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1BA" w:rsidRPr="009B383C" w14:paraId="7868E1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AF0CB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87D0DA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6410B1" w14:textId="77777777" w:rsidR="00B051BA" w:rsidRDefault="0087642F">
            <w:pPr>
              <w:spacing w:after="0"/>
              <w:ind w:left="135"/>
              <w:jc w:val="center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E1137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B3B84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B18105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AF4EA4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051BA" w:rsidRPr="009B383C" w14:paraId="780F3E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A9DD2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9680AF" w14:textId="77777777" w:rsidR="00B051BA" w:rsidRDefault="0087642F">
            <w:pPr>
              <w:spacing w:after="0"/>
              <w:ind w:left="135"/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D366A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17086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A99C6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E0E39F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890EF2" w14:textId="77777777" w:rsidR="00B051BA" w:rsidRPr="009B383C" w:rsidRDefault="0087642F">
            <w:pPr>
              <w:spacing w:after="0"/>
              <w:ind w:left="135"/>
              <w:rPr>
                <w:lang w:val="ru-RU"/>
              </w:rPr>
            </w:pPr>
            <w:r w:rsidRPr="009B3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8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1BA" w14:paraId="75577E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F0717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3D97F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B4EA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04019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BD601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1CE7B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F3282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B051BA" w14:paraId="5AF4DF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9B541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F63E3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BCA1F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F259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73463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5A6735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3615F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B051BA" w14:paraId="326E70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3D4A9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4A31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понятие о термохимическом уравнении, экзо- и </w:t>
            </w:r>
            <w:r>
              <w:rPr>
                <w:rFonts w:ascii="Times New Roman" w:hAnsi="Times New Roman"/>
                <w:color w:val="000000"/>
                <w:sz w:val="24"/>
              </w:rPr>
              <w:t>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D1371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3A6A4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D181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61F775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5F19D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B051BA" w14:paraId="54695E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E71E1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7AD4C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42213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076E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DD1E9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EAFE3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28484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B051BA" w14:paraId="0D27BC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5384B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174B0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A6309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41EE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414C6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1D84E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81730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ru/ff0d4ae2</w:t>
              </w:r>
            </w:hyperlink>
          </w:p>
        </w:tc>
      </w:tr>
      <w:tr w:rsidR="00B051BA" w14:paraId="782573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1C5E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318A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2656D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DBC6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91E73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60892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7AFC1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051BA" w14:paraId="2CD053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5154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9D86D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4A448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42D9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C5A9F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16247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8120B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051BA" w14:paraId="59036A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1EA6F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F7338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81BDC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5A6A6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B1264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16F784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226ED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B051BA" w14:paraId="2D48ED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FF6E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80246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027D6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92CD4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D9572F" w14:textId="77777777" w:rsidR="00B051BA" w:rsidRDefault="00B051B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F289B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9A94B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B051BA" w14:paraId="78BB6B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C395B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54181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2C756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9FFA5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535E8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5E3E1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815C3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B051BA" w14:paraId="13158A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1C6AB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377C2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A28D1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0B18D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C51BD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C9ED3B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9EE07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B051BA" w14:paraId="73461F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7B7B7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3C9AF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12A11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9FC1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09D6F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881035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E2724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B051BA" w14:paraId="75186D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419C6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19248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9A5EF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9744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FC0F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0B4590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7859C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B051BA" w14:paraId="1D9A73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28DD0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B4F68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62FC8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E8C3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D5738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BE6E5F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9CE21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B051BA" w14:paraId="380066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46673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F2228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225A2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EA236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5BE81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E3F93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DBE58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B051BA" w14:paraId="743A53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7281E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EE76E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552D2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B3086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56A80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7895A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12906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B051BA" w14:paraId="4A81FE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9F432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E119C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A58CB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49B5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97C49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5E0EA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65EEA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B051BA" w14:paraId="5F07C8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1008F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34FB7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9F06D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D79D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C73D2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829B5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8E816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B051BA" w14:paraId="6FDA83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AE4B2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857D8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2E12B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8FD7E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5BB82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B573B6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24CD0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B051BA" w14:paraId="4F8DF6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F0A61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1FC04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2139E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7AE1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9E40E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2DDA7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23695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B051BA" w14:paraId="118E9A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27B4D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52659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0F39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0AA03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181C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CC6551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57ACD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B051BA" w14:paraId="11124B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D6B86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6DAEF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DD5E1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6F92F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4E15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24E25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0C6F2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B051BA" w14:paraId="08313F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F19B6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E3D2A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1428E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720B8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0D2D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158708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E9FA3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B051BA" w14:paraId="079DDA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4B3BE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46916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462F8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9A56E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0609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AC5A9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1C9C1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B051BA" w14:paraId="21583B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C2221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A3E87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19D19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8AFFD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8702A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7E7992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0A9DE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B051BA" w14:paraId="53B7BB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ED7BC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B2425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A783D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794AC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5E04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EAAC10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D79D3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B051BA" w14:paraId="43FD3E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E3E6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9C2B8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3F233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7369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364CD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2EDC66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CA1E6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B051BA" w14:paraId="68EDBD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43EF1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3927E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BD29E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FE54E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0CA3E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F870F2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11A4D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051BA" w14:paraId="383B48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87BE1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94F9A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"Основные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3A98C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0479C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C01BC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F5CD3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CEE53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B051BA" w14:paraId="2CE6D1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530CA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18E40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F051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78882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0BDA8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CBDDF1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0E192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B051BA" w14:paraId="43D3F6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0A30D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00330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B31AC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16AF0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44EFD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B0E3B7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1CC59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B051BA" w14:paraId="16A829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9A3C3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05748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53673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AC31B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FB961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BABA90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9412F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B051BA" w14:paraId="77E80B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8490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27574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4B492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4256A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0222D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FEC54E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E4143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B051BA" w14:paraId="6D9C76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FCA47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3DA89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78A5E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80957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F298D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DE9386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CE5B9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B051BA" w14:paraId="77D141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7B647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92FC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3A87E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7CCC5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B7DF2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F8A1D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65008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B051BA" w14:paraId="30449C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C820B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9C9BF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176FF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F943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5636B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7D9C17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D9EC2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B051BA" w14:paraId="75549C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3ABDB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DB3E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3C9B1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75F5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B20C4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8D36E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7F866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B051BA" w14:paraId="0230D9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06935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4FE47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FDBF3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9C99B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C2A07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927634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CD909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B051BA" w14:paraId="25E7DF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1BC68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9CB6A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176A8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5E725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546CE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E203AE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B3DB1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B051BA" w14:paraId="5C151E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6811E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8318F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60A97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24B3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1C690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F60888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2453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B051BA" w14:paraId="01ECC5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521CC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280FA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EE884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F3EF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EAF5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AA80BD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19B97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B051BA" w14:paraId="7034E9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6D0C8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86AD0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A9AF0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AB86B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5AF92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1570F6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9B69C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B051BA" w14:paraId="0C9419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EFC6C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A94E9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395E6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E6B9C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7201E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BECE83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052CC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B051BA" w14:paraId="7570D2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B16DB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CA8F9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F3A81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83529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4507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8F7E09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E2D77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B051BA" w14:paraId="1D8CF5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5816F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754E1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4235E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9CAE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8B16A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EFF63A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C603C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B051BA" w14:paraId="769413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C1EF9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1048F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CB396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65842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8AA57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FA2735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BF14F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051BA" w14:paraId="185437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B0C88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0A47A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6B8C4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F0C1F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4E735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AC343C" w14:textId="77777777" w:rsidR="00B051BA" w:rsidRDefault="00B051B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5CDB4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B051BA" w14:paraId="012AF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DA49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FDD3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769C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0160A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63925" w14:textId="77777777" w:rsidR="00B051BA" w:rsidRDefault="00B051BA"/>
        </w:tc>
      </w:tr>
    </w:tbl>
    <w:p w14:paraId="692CA0E9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5F497" w14:textId="77777777" w:rsidR="00B051BA" w:rsidRDefault="008764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B051BA" w14:paraId="08C2A92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54A6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33916" w14:textId="77777777" w:rsidR="00B051BA" w:rsidRDefault="00B051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1F6B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F23EF1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57E9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634E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1972A3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FD1C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305F3F" w14:textId="77777777" w:rsidR="00B051BA" w:rsidRDefault="00B051BA">
            <w:pPr>
              <w:spacing w:after="0"/>
              <w:ind w:left="135"/>
            </w:pPr>
          </w:p>
        </w:tc>
      </w:tr>
      <w:tr w:rsidR="00B051BA" w14:paraId="2D02BA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695B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68B44" w14:textId="77777777" w:rsidR="00B051BA" w:rsidRDefault="00B051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89AD4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98D7C" w14:textId="77777777" w:rsidR="00B051BA" w:rsidRDefault="00B051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577D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13F409" w14:textId="77777777" w:rsidR="00B051BA" w:rsidRDefault="00B051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5D13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B7090F" w14:textId="77777777" w:rsidR="00B051BA" w:rsidRDefault="00B05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3707F" w14:textId="77777777" w:rsidR="00B051BA" w:rsidRDefault="00B05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F8F21" w14:textId="77777777" w:rsidR="00B051BA" w:rsidRDefault="00B051BA"/>
        </w:tc>
      </w:tr>
      <w:tr w:rsidR="00B051BA" w14:paraId="7412B1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6045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07DC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619C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7C30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90E3C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FA1D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0665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B051BA" w14:paraId="67026D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7593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6A0A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2EAC7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9B441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0381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4AF6F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B106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B051BA" w14:paraId="24FBED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387F1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F8AB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A4D2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E988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D3D5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72073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4C08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B051BA" w14:paraId="4A51F6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C72FF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7F54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9FAB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4085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718F0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8148B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90A0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B051BA" w14:paraId="52BF04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BE5B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8913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«Повторение и углубление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8E9B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AE46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A065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2CC5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5118B" w14:textId="77777777" w:rsidR="00B051BA" w:rsidRDefault="00B051BA">
            <w:pPr>
              <w:spacing w:after="0"/>
              <w:ind w:left="135"/>
            </w:pPr>
          </w:p>
        </w:tc>
      </w:tr>
      <w:tr w:rsidR="00B051BA" w14:paraId="6DAED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3FC9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74E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80E1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1ADC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5475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EEBE2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C330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B051BA" w14:paraId="0C3B72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5C59D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F46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скорости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7DBF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EB28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4B5E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83EB62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EA07D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B051BA" w14:paraId="687C0F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B8A99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1066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013D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6A25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F692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2E7AC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CE82C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B051BA" w14:paraId="060EF3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E108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151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428A8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9D95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A3356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444148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9159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B051BA" w14:paraId="06D001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4596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6532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1DD3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1124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5F7B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D18D9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F0FD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B051BA" w14:paraId="79C398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6B1D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28A8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8769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B59A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A1AE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6013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98A8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B051BA" w14:paraId="67A1FD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07F0A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67B6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</w:t>
            </w:r>
            <w:r>
              <w:rPr>
                <w:rFonts w:ascii="Times New Roman" w:hAnsi="Times New Roman"/>
                <w:color w:val="000000"/>
                <w:sz w:val="24"/>
              </w:rPr>
              <w:t>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9C17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ED26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ACF2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8D551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C645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B051BA" w14:paraId="545542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6456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1935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EC51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CC556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F4496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09BE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9E28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B051BA" w14:paraId="028329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E0A5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BC6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85F6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013A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E104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4741B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6EC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B051BA" w14:paraId="3841FF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E2891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14C5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B47A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8B08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9033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DE69F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522B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B051BA" w14:paraId="4E50B1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F5B71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DB24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D9EE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675A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BC7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E5492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9F2B6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B051BA" w14:paraId="0C64F5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A47CF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AC9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86F7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873A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8D40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FC24DA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EC47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B051BA" w14:paraId="0E678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8226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604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6204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0AB7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3DE69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C509B3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1EAC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B051BA" w14:paraId="0CF65C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D0E9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4A1A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B2AE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9136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AB84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B5AEC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1BEA4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B051BA" w14:paraId="26B9D9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7314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754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9FB70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D804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E08F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BC7C5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BC60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B051BA" w14:paraId="61480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2C22F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06A7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40B4C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387C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5C256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38091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7EB3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de488</w:t>
              </w:r>
            </w:hyperlink>
          </w:p>
        </w:tc>
      </w:tr>
      <w:tr w:rsidR="00B051BA" w14:paraId="15459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032C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8227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E9E2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5E1C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2B40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1679A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070D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051BA" w14:paraId="2EE225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86E9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909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33B73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9A80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0F58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8312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2A1B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B051BA" w14:paraId="3602F8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CC029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284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5F19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1B24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11CC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9766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10AA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B051BA" w14:paraId="0AAAB6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67BD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A674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9367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BFA2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8927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7D97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D816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B051BA" w14:paraId="77B162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DAA9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623B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C6156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FE10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9278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F5424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DBD61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051BA" w14:paraId="7CDB0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9DA4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7402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46C0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16FB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C755C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3C4FC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8C8C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B051BA" w14:paraId="38E342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22792D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A35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B15E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4271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BA37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A385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F1E1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B051BA" w14:paraId="753F10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7D43B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70B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Аммиак, его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C17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43854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5CF66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649D9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C081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B051BA" w14:paraId="34C1B4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431A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1BA6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88FA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BE72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F120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2F74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6024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B051BA" w14:paraId="3C8C4A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36B5E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D8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8F08D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1F87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6C70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E156F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92CE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B051BA" w14:paraId="0107D0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031C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D1E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DFFC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9667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D4E9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C7222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3718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B051BA" w14:paraId="5A30AA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AFF3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C9A5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Фосфор. </w:t>
            </w:r>
            <w:r>
              <w:rPr>
                <w:rFonts w:ascii="Times New Roman" w:hAnsi="Times New Roman"/>
                <w:color w:val="000000"/>
                <w:sz w:val="24"/>
              </w:rPr>
              <w:t>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A195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C02D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6436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3C671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A0AD9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B051BA" w14:paraId="59C01D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B2F7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814E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</w:t>
            </w:r>
            <w:r>
              <w:rPr>
                <w:rFonts w:ascii="Times New Roman" w:hAnsi="Times New Roman"/>
                <w:color w:val="000000"/>
                <w:sz w:val="24"/>
              </w:rPr>
              <w:t>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B70916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44DB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51FB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FAED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8245E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B051BA" w14:paraId="49C878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B247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1B8F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3067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B2E5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D7AE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4FB0DA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06DF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B051BA" w14:paraId="1E82B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4343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419B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B655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C592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4379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60F5F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8961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B051BA" w14:paraId="0C405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827F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17CD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EABE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5A36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B2C4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F0CB8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7AFC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B051BA" w14:paraId="2CB3AC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69FD9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1DBB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6400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47E1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B59E3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32209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D716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B051BA" w14:paraId="51FB53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4F85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F21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3800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3748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AD6D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0772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801D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B051BA" w14:paraId="316580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FFAE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9EEE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1ECC1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9573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3BB5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7A53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AA254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B051BA" w14:paraId="5D1491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E921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6EEA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E009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87F3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6025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523B8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8085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B051BA" w14:paraId="328902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1CCA2E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4C02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1C7F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0FD0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826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69EC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5E46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B051BA" w14:paraId="56C88F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41924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50A93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39B5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C498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E8F5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E1D2E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D22B0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B051BA" w14:paraId="0FF98B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93B3C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26C1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9EC3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82B3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DD9A2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703345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BBB3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051BA" w14:paraId="4EA805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06D3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DC0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8CF5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716A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D84B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8940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4AC6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B051BA" w14:paraId="01BCC1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91D2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F83B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D89B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99AE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7A2B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9B60A4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7329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B051BA" w14:paraId="5851F4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5400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2E1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378F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41CD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3CCD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5E7F7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0A76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051BA" w14:paraId="5AD456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A9F7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3A8B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D29B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5F6C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9B51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624FA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565EF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B051BA" w14:paraId="17D067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562B5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88E5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9C8F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EB2D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0EF6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C11F6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9ED4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051BA" w14:paraId="1AD9B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6E84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012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EBC9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6C5B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BD341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4FC99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B5F0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B051BA" w14:paraId="0B6559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BA57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79FE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EE47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3FB13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ED72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1189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9F4E8" w14:textId="77777777" w:rsidR="00B051BA" w:rsidRDefault="00B051BA">
            <w:pPr>
              <w:spacing w:after="0"/>
              <w:ind w:left="135"/>
            </w:pPr>
          </w:p>
        </w:tc>
      </w:tr>
      <w:tr w:rsidR="00B051BA" w14:paraId="7DB215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8E93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856A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0EC7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C094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D2BF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D1CB1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28A5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B051BA" w14:paraId="34C7B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D3BC4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938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9E31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A467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E444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3D6994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7FED4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B051BA" w14:paraId="684E60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44660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CC6B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10FD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A448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41EE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2434E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CFAC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051BA" w14:paraId="2629D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6E8C3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389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3B1B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6013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A64B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78FD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6C5A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B051BA" w14:paraId="26E659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56FF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2A47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3AD9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6BAB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54ED6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508E5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3300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B051BA" w14:paraId="6B7FBE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0579D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0193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Оксиды, гидроксиды и соли железа (II) и </w:t>
            </w:r>
            <w:r>
              <w:rPr>
                <w:rFonts w:ascii="Times New Roman" w:hAnsi="Times New Roman"/>
                <w:color w:val="000000"/>
                <w:sz w:val="24"/>
              </w:rPr>
              <w:t>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4A41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8781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349B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1EEE81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0B79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B051BA" w14:paraId="2DE47C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AFEA7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8064B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6128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0E5F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2D4F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504C5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C7154" w14:textId="77777777" w:rsidR="00B051BA" w:rsidRDefault="00B051BA">
            <w:pPr>
              <w:spacing w:after="0"/>
              <w:ind w:left="135"/>
            </w:pPr>
          </w:p>
        </w:tc>
      </w:tr>
      <w:tr w:rsidR="00B051BA" w14:paraId="5913B1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19F8B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5DD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7638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27BD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52D8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1B3F9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2160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B051BA" w14:paraId="37D680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87CD58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D884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1E76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8467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5405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13685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5771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B051BA" w14:paraId="364B79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EC59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E4835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4EEB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7F8E5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14250F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E8F5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CA1E3" w14:textId="77777777" w:rsidR="00B051BA" w:rsidRDefault="00B051BA">
            <w:pPr>
              <w:spacing w:after="0"/>
              <w:ind w:left="135"/>
            </w:pPr>
          </w:p>
        </w:tc>
      </w:tr>
      <w:tr w:rsidR="00B051BA" w14:paraId="638E8C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6BCA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58D6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FD63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AF3D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89D5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8516C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184EA9" w14:textId="77777777" w:rsidR="00B051BA" w:rsidRDefault="00B051BA">
            <w:pPr>
              <w:spacing w:after="0"/>
              <w:ind w:left="135"/>
            </w:pPr>
          </w:p>
        </w:tc>
      </w:tr>
      <w:tr w:rsidR="00B051BA" w14:paraId="7246B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4CD6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7EF7C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B3B9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9FE0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2204A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D8C0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0C30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B051BA" w14:paraId="577D8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4DA7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CFB7E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78CD77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F2D03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EC3C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879BD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30B1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051BA" w14:paraId="5353ED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7AD12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7367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19CDD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BD37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CDFA2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C54C4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CDA6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B051BA" w14:paraId="510F45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DD3EA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9544D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3DA5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B7F84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7AADE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82DE2A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1D118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B051BA" w14:paraId="34683D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68FC1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5CB5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57AA0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E3FA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8D3A0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8974E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166FA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B051BA" w14:paraId="3CB99F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C2396" w14:textId="77777777" w:rsidR="00B051BA" w:rsidRDefault="0087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E259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1344B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FF16C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D7D5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E9340" w14:textId="77777777" w:rsidR="00B051BA" w:rsidRDefault="00B051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3E8E0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B051BA" w14:paraId="165D0E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7D971" w14:textId="77777777" w:rsidR="00B051BA" w:rsidRDefault="00876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FD9979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56D21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87158" w14:textId="77777777" w:rsidR="00B051BA" w:rsidRDefault="00876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0F53E" w14:textId="77777777" w:rsidR="00B051BA" w:rsidRDefault="00B051BA"/>
        </w:tc>
      </w:tr>
    </w:tbl>
    <w:p w14:paraId="0B0DF963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50ACE" w14:textId="77777777" w:rsidR="00B051BA" w:rsidRDefault="00B051BA">
      <w:pPr>
        <w:sectPr w:rsidR="00B05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1C5162" w14:textId="77777777" w:rsidR="00B051BA" w:rsidRDefault="0087642F">
      <w:pPr>
        <w:spacing w:after="0"/>
        <w:ind w:left="120"/>
      </w:pPr>
      <w:bookmarkStart w:id="14" w:name="block-82378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6B008F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012D43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Химия, 8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57324FD6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Габриелян О.С., Химия, 8 кл</w:t>
      </w:r>
      <w:r>
        <w:rPr>
          <w:rFonts w:ascii="Times New Roman" w:hAnsi="Times New Roman"/>
          <w:color w:val="000000"/>
          <w:sz w:val="28"/>
        </w:rPr>
        <w:t>асс</w:t>
      </w:r>
      <w:r>
        <w:rPr>
          <w:sz w:val="28"/>
        </w:rPr>
        <w:br/>
      </w: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 xml:space="preserve"> Габриелян О.С. Химия, 9 класс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14:paraId="402D9F2E" w14:textId="77777777" w:rsidR="00B051BA" w:rsidRDefault="008764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408AC4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4185FFE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Габриелян О.С., Методическое пособие по химии, 8 класс</w:t>
      </w:r>
      <w:r>
        <w:rPr>
          <w:sz w:val="28"/>
        </w:rPr>
        <w:br/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 xml:space="preserve"> Габриелян О.С., Методическое пособие по химии, 9 класс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14:paraId="06273E23" w14:textId="77777777" w:rsidR="00B051BA" w:rsidRDefault="00B051BA">
      <w:pPr>
        <w:spacing w:after="0"/>
        <w:ind w:left="120"/>
      </w:pPr>
    </w:p>
    <w:p w14:paraId="2A87744C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9854833" w14:textId="77777777" w:rsidR="00B051BA" w:rsidRDefault="008764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http://school-collection.edu.ru/catalog/? subject[]=31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http://www.vasilyeva.21428s22.edusite.ru/p15aa1.html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info@future4you.ru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http://www.alleng.ru/</w:t>
      </w:r>
      <w:r>
        <w:rPr>
          <w:sz w:val="28"/>
        </w:rPr>
        <w:br/>
      </w:r>
      <w:bookmarkStart w:id="18" w:name="90de4b5a-88fc-4f80-ab94-3d9ac9d5e251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92F9607" w14:textId="77777777" w:rsidR="00B051BA" w:rsidRDefault="00B051BA">
      <w:pPr>
        <w:sectPr w:rsidR="00B051B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9BE8FAB" w14:textId="77777777" w:rsidR="0087642F" w:rsidRDefault="0087642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87642F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618">
    <w:multiLevelType w:val="hybridMultilevel"/>
    <w:lvl w:ilvl="0" w:tplc="20195451">
      <w:start w:val="1"/>
      <w:numFmt w:val="decimal"/>
      <w:lvlText w:val="%1."/>
      <w:lvlJc w:val="left"/>
      <w:pPr>
        <w:ind w:left="720" w:hanging="360"/>
      </w:pPr>
    </w:lvl>
    <w:lvl w:ilvl="1" w:tplc="20195451" w:tentative="1">
      <w:start w:val="1"/>
      <w:numFmt w:val="lowerLetter"/>
      <w:lvlText w:val="%2."/>
      <w:lvlJc w:val="left"/>
      <w:pPr>
        <w:ind w:left="1440" w:hanging="360"/>
      </w:pPr>
    </w:lvl>
    <w:lvl w:ilvl="2" w:tplc="20195451" w:tentative="1">
      <w:start w:val="1"/>
      <w:numFmt w:val="lowerRoman"/>
      <w:lvlText w:val="%3."/>
      <w:lvlJc w:val="right"/>
      <w:pPr>
        <w:ind w:left="2160" w:hanging="180"/>
      </w:pPr>
    </w:lvl>
    <w:lvl w:ilvl="3" w:tplc="20195451" w:tentative="1">
      <w:start w:val="1"/>
      <w:numFmt w:val="decimal"/>
      <w:lvlText w:val="%4."/>
      <w:lvlJc w:val="left"/>
      <w:pPr>
        <w:ind w:left="2880" w:hanging="360"/>
      </w:pPr>
    </w:lvl>
    <w:lvl w:ilvl="4" w:tplc="20195451" w:tentative="1">
      <w:start w:val="1"/>
      <w:numFmt w:val="lowerLetter"/>
      <w:lvlText w:val="%5."/>
      <w:lvlJc w:val="left"/>
      <w:pPr>
        <w:ind w:left="3600" w:hanging="360"/>
      </w:pPr>
    </w:lvl>
    <w:lvl w:ilvl="5" w:tplc="20195451" w:tentative="1">
      <w:start w:val="1"/>
      <w:numFmt w:val="lowerRoman"/>
      <w:lvlText w:val="%6."/>
      <w:lvlJc w:val="right"/>
      <w:pPr>
        <w:ind w:left="4320" w:hanging="180"/>
      </w:pPr>
    </w:lvl>
    <w:lvl w:ilvl="6" w:tplc="20195451" w:tentative="1">
      <w:start w:val="1"/>
      <w:numFmt w:val="decimal"/>
      <w:lvlText w:val="%7."/>
      <w:lvlJc w:val="left"/>
      <w:pPr>
        <w:ind w:left="5040" w:hanging="360"/>
      </w:pPr>
    </w:lvl>
    <w:lvl w:ilvl="7" w:tplc="20195451" w:tentative="1">
      <w:start w:val="1"/>
      <w:numFmt w:val="lowerLetter"/>
      <w:lvlText w:val="%8."/>
      <w:lvlJc w:val="left"/>
      <w:pPr>
        <w:ind w:left="5760" w:hanging="360"/>
      </w:pPr>
    </w:lvl>
    <w:lvl w:ilvl="8" w:tplc="20195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17">
    <w:multiLevelType w:val="hybridMultilevel"/>
    <w:lvl w:ilvl="0" w:tplc="637472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C911F0"/>
    <w:multiLevelType w:val="multilevel"/>
    <w:tmpl w:val="AD482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28287D"/>
    <w:multiLevelType w:val="multilevel"/>
    <w:tmpl w:val="20FCA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19617">
    <w:abstractNumId w:val="19617"/>
  </w:num>
  <w:num w:numId="19618">
    <w:abstractNumId w:val="196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A"/>
    <w:rsid w:val="0087642F"/>
    <w:rsid w:val="009B383C"/>
    <w:rsid w:val="00B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0BCA1-F16F-4BC9-AB00-D86B7216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Relationship Id="rId858384784" Type="http://schemas.openxmlformats.org/officeDocument/2006/relationships/footnotes" Target="footnotes.xml"/><Relationship Id="rId840720052" Type="http://schemas.openxmlformats.org/officeDocument/2006/relationships/endnotes" Target="endnotes.xml"/><Relationship Id="rId506767624" Type="http://schemas.openxmlformats.org/officeDocument/2006/relationships/comments" Target="comments.xml"/><Relationship Id="rId776402341" Type="http://schemas.microsoft.com/office/2011/relationships/commentsExtended" Target="commentsExtended.xml"/><Relationship Id="rId93829204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PCpWSxJdWPtUzziS/WqIpOmN7cc=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</SignatureValue>
  <KeyInfo>
    <X509Data>
      <X509Certificate>MIIFjjCCA3YCFHczlIw4T0MTAd8d/EvfG3Rl4+fHMA0GCSqGSIb3DQEBCwUAMIGQ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58384784"/>
            <mdssi:RelationshipReference SourceId="rId840720052"/>
            <mdssi:RelationshipReference SourceId="rId506767624"/>
            <mdssi:RelationshipReference SourceId="rId776402341"/>
            <mdssi:RelationshipReference SourceId="rId938292042"/>
          </Transform>
          <Transform Algorithm="http://www.w3.org/TR/2001/REC-xml-c14n-20010315"/>
        </Transforms>
        <DigestMethod Algorithm="http://www.w3.org/2000/09/xmldsig#sha1"/>
        <DigestValue>rDuUzvIT0qV8pCVwOz0ejswwrwI=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j1/9EEcQFCb++EERq4WrJ57iYxU=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fL93s1P74SWsLK9/2D3HZovx+CI=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8CpNPVLzKaSC/K9bKOt8Tz1poNc=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4uaFoQiF5n0eZPEp1SFq2sUt8ho=</DigestValue>
      </Reference>
      <Reference URI="/word/styles.xml?ContentType=application/vnd.openxmlformats-officedocument.wordprocessingml.styles+xml">
        <DigestMethod Algorithm="http://www.w3.org/2000/09/xmldsig#sha1"/>
        <DigestValue>XqQ86yTrU3c3GYQzB+AF5PY5sDA=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2023-11-12T12:15:13Z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10634</Words>
  <Characters>60616</Characters>
  <Application>Microsoft Office Word</Application>
  <DocSecurity>0</DocSecurity>
  <Lines>505</Lines>
  <Paragraphs>142</Paragraphs>
  <ScaleCrop>false</ScaleCrop>
  <Company/>
  <LinksUpToDate>false</LinksUpToDate>
  <CharactersWithSpaces>71108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2</cp:revision>
  <dcterms:created xsi:type="dcterms:W3CDTF">2023-10-10T01:28:00Z</dcterms:created>
  <dcterms:modified xsi:type="dcterms:W3CDTF">2023-10-10T01:28:00Z</dcterms:modified>
</cp:coreProperties>
</file>